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71F4B" w14:textId="77777777" w:rsidR="00A8505A" w:rsidRDefault="00A8505A" w:rsidP="004C2C25">
      <w:pPr>
        <w:spacing w:after="0"/>
        <w:jc w:val="right"/>
        <w:rPr>
          <w:b/>
        </w:rPr>
      </w:pPr>
    </w:p>
    <w:p w14:paraId="09E8A238" w14:textId="77777777" w:rsidR="00A8505A" w:rsidRDefault="00A8505A" w:rsidP="004C2C25">
      <w:pPr>
        <w:spacing w:after="0"/>
        <w:jc w:val="right"/>
        <w:rPr>
          <w:b/>
        </w:rPr>
      </w:pPr>
    </w:p>
    <w:p w14:paraId="3B193956" w14:textId="77777777" w:rsidR="00A8505A" w:rsidRDefault="00A8505A" w:rsidP="00A8505A">
      <w:pPr>
        <w:spacing w:after="0"/>
        <w:jc w:val="center"/>
        <w:rPr>
          <w:b/>
        </w:rPr>
      </w:pPr>
      <w:r>
        <w:rPr>
          <w:b/>
        </w:rPr>
        <w:t xml:space="preserve">DOMANDA DI PARTECIPAZIONE </w:t>
      </w:r>
    </w:p>
    <w:p w14:paraId="7A8EDF4B" w14:textId="0DDB8F68" w:rsidR="00A8505A" w:rsidRDefault="00A8505A" w:rsidP="00A8505A">
      <w:pPr>
        <w:spacing w:after="0"/>
        <w:jc w:val="center"/>
        <w:rPr>
          <w:b/>
        </w:rPr>
      </w:pPr>
      <w:r>
        <w:rPr>
          <w:b/>
        </w:rPr>
        <w:t>ALLA SELEZIONE PER LA PROGRESSIONE TRA LE AREE</w:t>
      </w:r>
    </w:p>
    <w:p w14:paraId="50A574F5" w14:textId="77777777" w:rsidR="00A8505A" w:rsidRDefault="00A8505A" w:rsidP="004C2C25">
      <w:pPr>
        <w:spacing w:after="0"/>
        <w:jc w:val="right"/>
        <w:rPr>
          <w:b/>
        </w:rPr>
      </w:pPr>
    </w:p>
    <w:p w14:paraId="5DEC3F30" w14:textId="77777777" w:rsidR="00A8505A" w:rsidRDefault="00A8505A" w:rsidP="004C2C25">
      <w:pPr>
        <w:spacing w:after="0"/>
        <w:jc w:val="right"/>
        <w:rPr>
          <w:b/>
        </w:rPr>
      </w:pPr>
    </w:p>
    <w:p w14:paraId="0B07ECDF" w14:textId="7684C0FA" w:rsidR="00F40673" w:rsidRDefault="00F40673" w:rsidP="004C2C25">
      <w:pPr>
        <w:spacing w:after="0"/>
        <w:jc w:val="right"/>
        <w:rPr>
          <w:b/>
        </w:rPr>
      </w:pPr>
      <w:r w:rsidRPr="00F40673">
        <w:rPr>
          <w:b/>
        </w:rPr>
        <w:t xml:space="preserve">All’ASP </w:t>
      </w:r>
      <w:r w:rsidR="00DA4657">
        <w:rPr>
          <w:b/>
        </w:rPr>
        <w:t>Terre di Castelli Giorgio Gasparini</w:t>
      </w:r>
    </w:p>
    <w:p w14:paraId="4A16CDD3" w14:textId="5FCAA282" w:rsidR="00F40673" w:rsidRPr="00F40673" w:rsidRDefault="00F40673" w:rsidP="004C2C25">
      <w:pPr>
        <w:spacing w:after="0"/>
        <w:jc w:val="right"/>
      </w:pPr>
      <w:r>
        <w:rPr>
          <w:b/>
        </w:rPr>
        <w:t xml:space="preserve">Via </w:t>
      </w:r>
      <w:r w:rsidR="00DA4657">
        <w:rPr>
          <w:b/>
        </w:rPr>
        <w:t>Libertà n. 823</w:t>
      </w:r>
      <w:r w:rsidRPr="00F40673">
        <w:t xml:space="preserve"> </w:t>
      </w:r>
    </w:p>
    <w:p w14:paraId="67E2F4F0" w14:textId="19BD54A0" w:rsidR="00F40673" w:rsidRPr="00F40673" w:rsidRDefault="00F40673" w:rsidP="00AB3C49">
      <w:pPr>
        <w:spacing w:after="0"/>
        <w:jc w:val="right"/>
        <w:rPr>
          <w:b/>
        </w:rPr>
      </w:pPr>
      <w:r w:rsidRPr="00F40673">
        <w:rPr>
          <w:b/>
        </w:rPr>
        <w:t xml:space="preserve">                                                                                                     </w:t>
      </w:r>
      <w:r>
        <w:rPr>
          <w:b/>
        </w:rPr>
        <w:t>410</w:t>
      </w:r>
      <w:r w:rsidR="00DA4657">
        <w:rPr>
          <w:b/>
        </w:rPr>
        <w:t>58 Vignola</w:t>
      </w:r>
      <w:r>
        <w:rPr>
          <w:b/>
        </w:rPr>
        <w:t xml:space="preserve"> (MO)</w:t>
      </w:r>
    </w:p>
    <w:p w14:paraId="08DB7A80" w14:textId="77777777" w:rsidR="00F40673" w:rsidRPr="00F40673" w:rsidRDefault="00F40673" w:rsidP="00F40673">
      <w:pPr>
        <w:rPr>
          <w:b/>
        </w:rPr>
      </w:pPr>
    </w:p>
    <w:p w14:paraId="66F735C6" w14:textId="24731947" w:rsidR="00F40673" w:rsidRPr="00F40673" w:rsidRDefault="00F40673" w:rsidP="00F40673">
      <w:r w:rsidRPr="00F40673">
        <w:t>Il/La sottoscritto/a _________________________________________________________________</w:t>
      </w:r>
    </w:p>
    <w:p w14:paraId="57D21459" w14:textId="0A2FC159" w:rsidR="00F40673" w:rsidRPr="00F40673" w:rsidRDefault="00F40673" w:rsidP="00DA4657">
      <w:pPr>
        <w:jc w:val="center"/>
        <w:rPr>
          <w:b/>
        </w:rPr>
      </w:pPr>
      <w:r w:rsidRPr="00F40673">
        <w:rPr>
          <w:b/>
        </w:rPr>
        <w:t>CHIEDE</w:t>
      </w:r>
    </w:p>
    <w:p w14:paraId="57D7AB48" w14:textId="0EE75578" w:rsidR="00A8505A" w:rsidRDefault="00F40673" w:rsidP="00A8505A">
      <w:pPr>
        <w:spacing w:after="0" w:line="360" w:lineRule="auto"/>
        <w:jc w:val="both"/>
      </w:pPr>
      <w:r w:rsidRPr="00F40673">
        <w:t xml:space="preserve">di </w:t>
      </w:r>
      <w:r w:rsidR="00A8505A">
        <w:t xml:space="preserve">essere ammesso/a a </w:t>
      </w:r>
      <w:r w:rsidRPr="00F40673">
        <w:t>partecipare al</w:t>
      </w:r>
      <w:r w:rsidR="00A8505A">
        <w:t>la selezione interna, indetta in attuazione dell’art. 52, comma 1-bis, penultimo periodo, del D. Lgs. n. 165/2001 e dell’art. 13, comma 6, del CCNL 16/11/2022</w:t>
      </w:r>
      <w:r w:rsidRPr="00F40673">
        <w:t>,</w:t>
      </w:r>
      <w:r w:rsidR="00A8505A">
        <w:t xml:space="preserve"> finalizzata alla progressione tra le aree di n. 6 unità di personale, per il seguente profilo</w:t>
      </w:r>
      <w:r w:rsidR="0020531F">
        <w:t xml:space="preserve"> (indicare con una crocetta il profilo scelto)</w:t>
      </w:r>
      <w:r w:rsidR="00A8505A">
        <w:t>:</w:t>
      </w:r>
    </w:p>
    <w:p w14:paraId="02C28D7B" w14:textId="43D5EE7F" w:rsidR="00A8505A" w:rsidRDefault="00A8505A" w:rsidP="00A8505A">
      <w:pPr>
        <w:numPr>
          <w:ilvl w:val="0"/>
          <w:numId w:val="42"/>
        </w:numPr>
        <w:tabs>
          <w:tab w:val="num" w:pos="284"/>
        </w:tabs>
        <w:spacing w:after="0" w:line="360" w:lineRule="auto"/>
        <w:ind w:left="641" w:hanging="357"/>
        <w:jc w:val="both"/>
      </w:pPr>
      <w:r>
        <w:rPr>
          <w:b/>
          <w:bCs/>
        </w:rPr>
        <w:t xml:space="preserve">Animatore </w:t>
      </w:r>
      <w:r>
        <w:t>(</w:t>
      </w:r>
      <w:r w:rsidR="00AC78D2">
        <w:t xml:space="preserve">n. 2 </w:t>
      </w:r>
      <w:r>
        <w:t>progression</w:t>
      </w:r>
      <w:r w:rsidR="00AC78D2">
        <w:t>i</w:t>
      </w:r>
      <w:r>
        <w:t xml:space="preserve"> da Area degli Operatori Esperti – ex Cat. B – a Area degli Istruttori – ex Cat. C);</w:t>
      </w:r>
    </w:p>
    <w:p w14:paraId="01C2A471" w14:textId="6D370E2B" w:rsidR="00A8505A" w:rsidRDefault="00983F2E" w:rsidP="00A8505A">
      <w:pPr>
        <w:numPr>
          <w:ilvl w:val="0"/>
          <w:numId w:val="42"/>
        </w:numPr>
        <w:tabs>
          <w:tab w:val="num" w:pos="284"/>
        </w:tabs>
        <w:spacing w:after="0" w:line="360" w:lineRule="auto"/>
        <w:ind w:left="641" w:hanging="357"/>
        <w:jc w:val="both"/>
      </w:pPr>
      <w:r>
        <w:rPr>
          <w:b/>
          <w:bCs/>
        </w:rPr>
        <w:t xml:space="preserve">Specialista </w:t>
      </w:r>
      <w:r w:rsidR="00A8505A">
        <w:rPr>
          <w:b/>
          <w:bCs/>
        </w:rPr>
        <w:t xml:space="preserve">Educatore professionale Coordinatore </w:t>
      </w:r>
      <w:r w:rsidR="00A8505A">
        <w:t>(</w:t>
      </w:r>
      <w:r w:rsidR="00AC78D2">
        <w:t xml:space="preserve">n. 1 </w:t>
      </w:r>
      <w:r w:rsidR="00A8505A">
        <w:t>progressione da Area degli Istruttori – ex Cat. C – a Area dei Funzionari e dell’Elevata Qualificazione – ex Cat. D);</w:t>
      </w:r>
    </w:p>
    <w:p w14:paraId="40ABCC1E" w14:textId="3454D7B4" w:rsidR="00A8505A" w:rsidRDefault="00983F2E" w:rsidP="00A8505A">
      <w:pPr>
        <w:numPr>
          <w:ilvl w:val="0"/>
          <w:numId w:val="42"/>
        </w:numPr>
        <w:tabs>
          <w:tab w:val="num" w:pos="284"/>
        </w:tabs>
        <w:spacing w:after="0" w:line="360" w:lineRule="auto"/>
        <w:ind w:left="641" w:hanging="357"/>
        <w:jc w:val="both"/>
      </w:pPr>
      <w:r>
        <w:rPr>
          <w:b/>
          <w:bCs/>
        </w:rPr>
        <w:t xml:space="preserve">Specialista </w:t>
      </w:r>
      <w:r w:rsidR="00A8505A">
        <w:rPr>
          <w:b/>
          <w:bCs/>
        </w:rPr>
        <w:t xml:space="preserve">Educatore professionale </w:t>
      </w:r>
      <w:r w:rsidR="00A8505A">
        <w:t>(</w:t>
      </w:r>
      <w:r w:rsidR="00AC78D2">
        <w:t xml:space="preserve">n. 1 </w:t>
      </w:r>
      <w:r w:rsidR="00A8505A">
        <w:t>progressione da Area degli Istruttori – ex Cat. C – a Area dei Funzionari e dell’Elevata Qualificazione – ex Cat. D);</w:t>
      </w:r>
    </w:p>
    <w:p w14:paraId="7603C87D" w14:textId="5AD85779" w:rsidR="00A8505A" w:rsidRDefault="00983F2E" w:rsidP="00A8505A">
      <w:pPr>
        <w:numPr>
          <w:ilvl w:val="0"/>
          <w:numId w:val="42"/>
        </w:numPr>
        <w:tabs>
          <w:tab w:val="num" w:pos="284"/>
        </w:tabs>
        <w:spacing w:after="0" w:line="360" w:lineRule="auto"/>
        <w:ind w:left="641" w:hanging="357"/>
        <w:jc w:val="both"/>
      </w:pPr>
      <w:r>
        <w:rPr>
          <w:b/>
          <w:bCs/>
        </w:rPr>
        <w:t xml:space="preserve">Specialista </w:t>
      </w:r>
      <w:r w:rsidR="00A8505A">
        <w:rPr>
          <w:b/>
          <w:bCs/>
        </w:rPr>
        <w:t xml:space="preserve">Educatore servizi educativi per la prima infanzia </w:t>
      </w:r>
      <w:r w:rsidR="00A8505A">
        <w:t>(</w:t>
      </w:r>
      <w:r w:rsidR="00AC78D2">
        <w:t xml:space="preserve">n. 2 </w:t>
      </w:r>
      <w:r w:rsidR="00A8505A">
        <w:t>progression</w:t>
      </w:r>
      <w:r w:rsidR="00AC78D2">
        <w:t>i</w:t>
      </w:r>
      <w:r w:rsidR="00A8505A">
        <w:t xml:space="preserve"> da Area degli Istruttori – ex Cat. C – a Area dei Funzionari e dell’Elevata Qualificazione – ex Cat. D);</w:t>
      </w:r>
    </w:p>
    <w:p w14:paraId="316384A8" w14:textId="0A272BD7" w:rsidR="00F40673" w:rsidRPr="00F40673" w:rsidRDefault="00F40673" w:rsidP="00E7224A">
      <w:pPr>
        <w:jc w:val="both"/>
      </w:pPr>
      <w:r w:rsidRPr="00F40673">
        <w:t>ai sensi dell’art. 46 e 47 del D.P.R. 445/2000, consapevole delle conseguenze e delle sanzioni penali previste dagli art. 75 e 76 del suddetto D.P.R. derivanti da dichiarazioni false e mendaci</w:t>
      </w:r>
    </w:p>
    <w:p w14:paraId="51E4F134" w14:textId="77777777" w:rsidR="00F40673" w:rsidRPr="00F40673" w:rsidRDefault="00F40673" w:rsidP="00E7224A">
      <w:pPr>
        <w:jc w:val="center"/>
        <w:rPr>
          <w:b/>
        </w:rPr>
      </w:pPr>
      <w:r w:rsidRPr="00F40673">
        <w:rPr>
          <w:b/>
        </w:rPr>
        <w:t>DICHIARA</w:t>
      </w:r>
    </w:p>
    <w:p w14:paraId="57063F5E" w14:textId="5FBEF43C" w:rsidR="00F40673" w:rsidRPr="00F40673" w:rsidRDefault="00F40673" w:rsidP="00167C9E">
      <w:pPr>
        <w:numPr>
          <w:ilvl w:val="0"/>
          <w:numId w:val="28"/>
        </w:numPr>
        <w:tabs>
          <w:tab w:val="num" w:pos="284"/>
        </w:tabs>
        <w:spacing w:line="360" w:lineRule="auto"/>
        <w:ind w:left="284" w:hanging="284"/>
        <w:jc w:val="both"/>
      </w:pPr>
      <w:r w:rsidRPr="00F40673">
        <w:t>Di essere nato/a il …………………………… a…………………</w:t>
      </w:r>
      <w:r w:rsidR="00AC78D2">
        <w:t>………</w:t>
      </w:r>
      <w:r w:rsidRPr="00F40673">
        <w:t xml:space="preserve">……………………………………………………………………. (Prov) …………………… Stato………….………………………………; C.F. </w:t>
      </w:r>
      <w:r w:rsidR="00AC78D2">
        <w:t>……</w:t>
      </w:r>
      <w:r w:rsidRPr="00F40673">
        <w:t>…………………………………………………………….…</w:t>
      </w:r>
      <w:r w:rsidR="00F8699A">
        <w:t>;</w:t>
      </w:r>
    </w:p>
    <w:p w14:paraId="1362BCA9" w14:textId="1D24C245" w:rsidR="00E61F7E" w:rsidRDefault="00F40673" w:rsidP="007C36B0">
      <w:pPr>
        <w:numPr>
          <w:ilvl w:val="0"/>
          <w:numId w:val="28"/>
        </w:numPr>
        <w:tabs>
          <w:tab w:val="num" w:pos="284"/>
        </w:tabs>
        <w:spacing w:line="360" w:lineRule="auto"/>
        <w:ind w:left="284" w:hanging="284"/>
        <w:jc w:val="both"/>
      </w:pPr>
      <w:r w:rsidRPr="00F40673">
        <w:t xml:space="preserve">Di essere residente a …………………………………………………………………………………………….. Provincia …………… (c.a.p. ……………….) in via ……………………………………………………………………………………………………….n………….  tel. …………………………………………………………………………… e di indicare il seguente indirizzo email o PEC per tutte le comunicazioni che codesta ASP dovrà inviarmi in relazione alla procedura di concorso: </w:t>
      </w:r>
      <w:r w:rsidRPr="00F40673">
        <w:rPr>
          <w:u w:val="single"/>
        </w:rPr>
        <w:t>email</w:t>
      </w:r>
      <w:r w:rsidRPr="00F40673">
        <w:t xml:space="preserve"> </w:t>
      </w:r>
      <w:r w:rsidR="00492E11">
        <w:t>...</w:t>
      </w:r>
      <w:r w:rsidRPr="00F40673">
        <w:t>………………………………………………………………………………………………………………………………………………</w:t>
      </w:r>
      <w:r w:rsidR="00492E11">
        <w:t>………………</w:t>
      </w:r>
      <w:r w:rsidRPr="00F40673">
        <w:t>..</w:t>
      </w:r>
      <w:r w:rsidR="00A05AE5">
        <w:t xml:space="preserve"> </w:t>
      </w:r>
      <w:r w:rsidR="00492E11">
        <w:t xml:space="preserve"> </w:t>
      </w:r>
      <w:r w:rsidRPr="00F40673">
        <w:rPr>
          <w:u w:val="single"/>
        </w:rPr>
        <w:t>PEC</w:t>
      </w:r>
      <w:r w:rsidRPr="00F40673">
        <w:t xml:space="preserve"> ………………………………………</w:t>
      </w:r>
      <w:r w:rsidR="00492E11">
        <w:t>………………………………..</w:t>
      </w:r>
      <w:r w:rsidRPr="00F40673">
        <w:t>………………………………………………………………………………;</w:t>
      </w:r>
      <w:bookmarkStart w:id="0" w:name="_Hlk4584980"/>
    </w:p>
    <w:p w14:paraId="229ADF77" w14:textId="296FEE3B" w:rsidR="007C36B0" w:rsidRPr="00492E11" w:rsidRDefault="007C36B0" w:rsidP="007C36B0">
      <w:pPr>
        <w:numPr>
          <w:ilvl w:val="0"/>
          <w:numId w:val="28"/>
        </w:numPr>
        <w:tabs>
          <w:tab w:val="num" w:pos="284"/>
        </w:tabs>
        <w:spacing w:after="0" w:line="360" w:lineRule="auto"/>
        <w:ind w:left="284" w:hanging="284"/>
        <w:jc w:val="both"/>
        <w:rPr>
          <w:b/>
        </w:rPr>
      </w:pPr>
      <w:r w:rsidRPr="00F40673">
        <w:lastRenderedPageBreak/>
        <w:t xml:space="preserve">di </w:t>
      </w:r>
      <w:r>
        <w:t xml:space="preserve">essere dipendente a tempo indeterminato di ASP Terre di Castelli </w:t>
      </w:r>
      <w:r w:rsidR="00C87079">
        <w:t xml:space="preserve">dal _________________ </w:t>
      </w:r>
      <w:r>
        <w:t>inquadrato/a al profilo professionale di ______</w:t>
      </w:r>
      <w:r w:rsidR="00492E11">
        <w:t>___________</w:t>
      </w:r>
      <w:r>
        <w:t>______________________________, Area degli Operatori Esperti/Istruttori,</w:t>
      </w:r>
      <w:r w:rsidR="00492E11">
        <w:t xml:space="preserve"> </w:t>
      </w:r>
      <w:r w:rsidR="00492E11" w:rsidRPr="00492E11">
        <w:rPr>
          <w:sz w:val="16"/>
          <w:szCs w:val="16"/>
        </w:rPr>
        <w:t>(barrare l’Area di NON appartenenza)</w:t>
      </w:r>
      <w:r>
        <w:t xml:space="preserve"> in servizio presso ________________________________</w:t>
      </w:r>
      <w:r w:rsidR="00492E11">
        <w:t>_</w:t>
      </w:r>
    </w:p>
    <w:p w14:paraId="0D056F82" w14:textId="474BF700" w:rsidR="00492E11" w:rsidRPr="007C36B0" w:rsidRDefault="00492E11" w:rsidP="00492E11">
      <w:pPr>
        <w:spacing w:after="0" w:line="360" w:lineRule="auto"/>
        <w:ind w:left="284"/>
        <w:jc w:val="both"/>
        <w:rPr>
          <w:b/>
        </w:rPr>
      </w:pPr>
      <w:r>
        <w:t>_____________________________________________________________________________________</w:t>
      </w:r>
    </w:p>
    <w:p w14:paraId="4AB90D66" w14:textId="03BB1BC5" w:rsidR="00C87079" w:rsidRPr="00C87079" w:rsidRDefault="00C87079" w:rsidP="00F40673">
      <w:pPr>
        <w:numPr>
          <w:ilvl w:val="0"/>
          <w:numId w:val="28"/>
        </w:numPr>
        <w:tabs>
          <w:tab w:val="num" w:pos="284"/>
        </w:tabs>
        <w:spacing w:after="0" w:line="360" w:lineRule="auto"/>
        <w:ind w:left="284" w:hanging="284"/>
        <w:jc w:val="both"/>
        <w:rPr>
          <w:b/>
        </w:rPr>
      </w:pPr>
      <w:r w:rsidRPr="00C87079">
        <w:t>(</w:t>
      </w:r>
      <w:r w:rsidRPr="00C87079">
        <w:rPr>
          <w:i/>
          <w:iCs/>
          <w:u w:val="single"/>
        </w:rPr>
        <w:t>Per la progressione dall’Area degli Istruttori all’Area dei Funzionari</w:t>
      </w:r>
      <w:r w:rsidR="00E40CBB">
        <w:rPr>
          <w:i/>
          <w:iCs/>
          <w:u w:val="single"/>
        </w:rPr>
        <w:t xml:space="preserve">, profilo </w:t>
      </w:r>
      <w:r w:rsidR="00144292">
        <w:rPr>
          <w:i/>
          <w:iCs/>
          <w:u w:val="single"/>
        </w:rPr>
        <w:t xml:space="preserve">Specialista </w:t>
      </w:r>
      <w:r w:rsidR="00E40CBB">
        <w:rPr>
          <w:i/>
          <w:iCs/>
          <w:u w:val="single"/>
        </w:rPr>
        <w:t>Educatore Professionale Coordinatore,</w:t>
      </w:r>
      <w:r w:rsidR="00144292">
        <w:rPr>
          <w:i/>
          <w:iCs/>
          <w:u w:val="single"/>
        </w:rPr>
        <w:t xml:space="preserve"> Specialista Educatore Professionale, Specialista Educatore Servizi educativi alla prima infanzia</w:t>
      </w:r>
      <w:r w:rsidR="00E40CBB">
        <w:rPr>
          <w:i/>
          <w:iCs/>
          <w:u w:val="single"/>
        </w:rPr>
        <w:t xml:space="preserve"> </w:t>
      </w:r>
      <w:r>
        <w:t xml:space="preserve">) </w:t>
      </w:r>
      <w:r w:rsidR="00E61F7E" w:rsidRPr="00C87079">
        <w:t>Di</w:t>
      </w:r>
      <w:r w:rsidR="00E61F7E">
        <w:t xml:space="preserve"> essere in possesso</w:t>
      </w:r>
      <w:r>
        <w:t xml:space="preserve"> d</w:t>
      </w:r>
      <w:r w:rsidR="00E40CBB">
        <w:t>el seguente titolo di studio necessario ai fini dell’ammissione alla selezione</w:t>
      </w:r>
      <w:r>
        <w:t>:</w:t>
      </w:r>
    </w:p>
    <w:p w14:paraId="40011B26" w14:textId="0D60A66C" w:rsidR="00C87079" w:rsidRPr="00E40CBB" w:rsidRDefault="00C87079" w:rsidP="00C87079">
      <w:pPr>
        <w:numPr>
          <w:ilvl w:val="0"/>
          <w:numId w:val="42"/>
        </w:numPr>
        <w:tabs>
          <w:tab w:val="num" w:pos="284"/>
        </w:tabs>
        <w:spacing w:after="0" w:line="360" w:lineRule="auto"/>
        <w:ind w:left="641" w:hanging="357"/>
        <w:jc w:val="both"/>
        <w:rPr>
          <w:rFonts w:ascii="Calibri" w:hAnsi="Calibri" w:cs="Calibri"/>
          <w:sz w:val="23"/>
          <w:szCs w:val="23"/>
        </w:rPr>
      </w:pPr>
      <w:r w:rsidRPr="00C87079">
        <w:rPr>
          <w:b/>
          <w:bCs/>
        </w:rPr>
        <w:t>laurea</w:t>
      </w:r>
      <w:r w:rsidRPr="00C87079">
        <w:rPr>
          <w:rFonts w:ascii="Calibri" w:hAnsi="Calibri" w:cs="Calibri"/>
          <w:b/>
          <w:bCs/>
          <w:sz w:val="23"/>
          <w:szCs w:val="23"/>
        </w:rPr>
        <w:t xml:space="preserve"> (triennale o magistrale) </w:t>
      </w:r>
      <w:r w:rsidR="00E40CBB" w:rsidRPr="00E40CBB">
        <w:rPr>
          <w:rFonts w:ascii="Calibri" w:hAnsi="Calibri" w:cs="Calibri"/>
          <w:sz w:val="23"/>
          <w:szCs w:val="23"/>
        </w:rPr>
        <w:t>in ________________________________________ conseguita presso _______________________________________ in data __________________ con voto ______________________</w:t>
      </w:r>
      <w:r w:rsidRPr="00C87079">
        <w:rPr>
          <w:rFonts w:ascii="Calibri" w:hAnsi="Calibri" w:cs="Calibri"/>
          <w:b/>
          <w:bCs/>
          <w:sz w:val="23"/>
          <w:szCs w:val="23"/>
        </w:rPr>
        <w:t xml:space="preserve">e almeno 5 anni </w:t>
      </w:r>
      <w:r w:rsidRPr="00C87079">
        <w:rPr>
          <w:rFonts w:ascii="Calibri" w:hAnsi="Calibri" w:cs="Calibri"/>
          <w:sz w:val="23"/>
          <w:szCs w:val="23"/>
        </w:rPr>
        <w:t xml:space="preserve">(60 mesi) </w:t>
      </w:r>
      <w:r w:rsidRPr="00C87079">
        <w:rPr>
          <w:rFonts w:ascii="Calibri" w:hAnsi="Calibri" w:cs="Calibri"/>
          <w:b/>
          <w:bCs/>
          <w:sz w:val="23"/>
          <w:szCs w:val="23"/>
        </w:rPr>
        <w:t xml:space="preserve">di esperienza </w:t>
      </w:r>
      <w:r w:rsidRPr="00E40CBB">
        <w:rPr>
          <w:rFonts w:ascii="Calibri" w:hAnsi="Calibri" w:cs="Calibri"/>
          <w:sz w:val="23"/>
          <w:szCs w:val="23"/>
        </w:rPr>
        <w:t>maturata nell’Area degli Istruttori e/o nella corrispondente categoria del precedente sistema di classificazione;</w:t>
      </w:r>
    </w:p>
    <w:p w14:paraId="057B521B" w14:textId="77777777" w:rsidR="00C87079" w:rsidRPr="00C87079" w:rsidRDefault="00C87079" w:rsidP="00C87079">
      <w:pPr>
        <w:pStyle w:val="Paragrafoelenco"/>
        <w:ind w:left="396"/>
        <w:jc w:val="center"/>
        <w:rPr>
          <w:rFonts w:cs="Calibri"/>
          <w:b/>
          <w:bCs/>
          <w:i/>
          <w:iCs/>
          <w:sz w:val="23"/>
          <w:szCs w:val="23"/>
          <w:u w:val="single"/>
        </w:rPr>
      </w:pPr>
      <w:r w:rsidRPr="00C87079">
        <w:rPr>
          <w:rFonts w:cs="Calibri"/>
          <w:b/>
          <w:bCs/>
          <w:i/>
          <w:iCs/>
          <w:sz w:val="23"/>
          <w:szCs w:val="23"/>
          <w:u w:val="single"/>
        </w:rPr>
        <w:t>oppure</w:t>
      </w:r>
    </w:p>
    <w:p w14:paraId="67098C5B" w14:textId="712848FE" w:rsidR="00C87079" w:rsidRPr="00C87079" w:rsidRDefault="00C87079" w:rsidP="00C87079">
      <w:pPr>
        <w:numPr>
          <w:ilvl w:val="0"/>
          <w:numId w:val="42"/>
        </w:numPr>
        <w:tabs>
          <w:tab w:val="num" w:pos="284"/>
        </w:tabs>
        <w:spacing w:after="0" w:line="360" w:lineRule="auto"/>
        <w:ind w:left="641" w:hanging="357"/>
        <w:jc w:val="both"/>
        <w:rPr>
          <w:rFonts w:ascii="Calibri" w:hAnsi="Calibri" w:cs="Calibri"/>
          <w:b/>
          <w:bCs/>
          <w:sz w:val="23"/>
          <w:szCs w:val="23"/>
        </w:rPr>
      </w:pPr>
      <w:r w:rsidRPr="00C87079">
        <w:rPr>
          <w:rFonts w:ascii="Calibri" w:hAnsi="Calibri" w:cs="Calibri"/>
          <w:b/>
          <w:bCs/>
          <w:sz w:val="23"/>
          <w:szCs w:val="23"/>
        </w:rPr>
        <w:t>diploma di scuola secondaria di secondo grado</w:t>
      </w:r>
      <w:r w:rsidR="00E40CBB">
        <w:rPr>
          <w:rFonts w:ascii="Calibri" w:hAnsi="Calibri" w:cs="Calibri"/>
          <w:b/>
          <w:bCs/>
          <w:sz w:val="23"/>
          <w:szCs w:val="23"/>
        </w:rPr>
        <w:t xml:space="preserve"> </w:t>
      </w:r>
      <w:r w:rsidR="00E40CBB" w:rsidRPr="00E40CBB">
        <w:rPr>
          <w:rFonts w:ascii="Calibri" w:hAnsi="Calibri" w:cs="Calibri"/>
          <w:sz w:val="23"/>
          <w:szCs w:val="23"/>
        </w:rPr>
        <w:t>in _______________________________ conseguito presso ______________________________</w:t>
      </w:r>
      <w:r w:rsidRPr="00E40CBB">
        <w:rPr>
          <w:rFonts w:ascii="Calibri" w:hAnsi="Calibri" w:cs="Calibri"/>
          <w:sz w:val="23"/>
          <w:szCs w:val="23"/>
        </w:rPr>
        <w:t xml:space="preserve"> </w:t>
      </w:r>
      <w:r w:rsidR="00E40CBB" w:rsidRPr="00E40CBB">
        <w:rPr>
          <w:rFonts w:ascii="Calibri" w:hAnsi="Calibri" w:cs="Calibri"/>
          <w:sz w:val="23"/>
          <w:szCs w:val="23"/>
        </w:rPr>
        <w:t xml:space="preserve">in data _____________________ con voto ____________________ </w:t>
      </w:r>
      <w:r w:rsidRPr="00C87079">
        <w:rPr>
          <w:rFonts w:ascii="Calibri" w:hAnsi="Calibri" w:cs="Calibri"/>
          <w:b/>
          <w:bCs/>
          <w:sz w:val="23"/>
          <w:szCs w:val="23"/>
        </w:rPr>
        <w:t xml:space="preserve">ed almeno 10 anni </w:t>
      </w:r>
      <w:r w:rsidR="00E40CBB" w:rsidRPr="00E40CBB">
        <w:rPr>
          <w:rFonts w:ascii="Calibri" w:hAnsi="Calibri" w:cs="Calibri"/>
          <w:sz w:val="23"/>
          <w:szCs w:val="23"/>
        </w:rPr>
        <w:t>(120 mesi)</w:t>
      </w:r>
      <w:r w:rsidR="00E40CBB" w:rsidRPr="00C87079">
        <w:rPr>
          <w:rFonts w:ascii="Calibri" w:hAnsi="Calibri" w:cs="Calibri"/>
          <w:b/>
          <w:bCs/>
          <w:sz w:val="23"/>
          <w:szCs w:val="23"/>
        </w:rPr>
        <w:t xml:space="preserve"> </w:t>
      </w:r>
      <w:r w:rsidRPr="00C87079">
        <w:rPr>
          <w:rFonts w:ascii="Calibri" w:hAnsi="Calibri" w:cs="Calibri"/>
          <w:b/>
          <w:bCs/>
          <w:sz w:val="23"/>
          <w:szCs w:val="23"/>
        </w:rPr>
        <w:t xml:space="preserve">di esperienza </w:t>
      </w:r>
      <w:r w:rsidRPr="00E40CBB">
        <w:rPr>
          <w:rFonts w:ascii="Calibri" w:hAnsi="Calibri" w:cs="Calibri"/>
          <w:sz w:val="23"/>
          <w:szCs w:val="23"/>
        </w:rPr>
        <w:t>maturata nell’area degli Istruttori e/o nella corrispondente categoria del precedente sistema di classificazione;</w:t>
      </w:r>
    </w:p>
    <w:p w14:paraId="79DDAA66" w14:textId="577954F6" w:rsidR="00C87079" w:rsidRDefault="00C87079" w:rsidP="00C87079">
      <w:pPr>
        <w:numPr>
          <w:ilvl w:val="0"/>
          <w:numId w:val="28"/>
        </w:numPr>
        <w:tabs>
          <w:tab w:val="num" w:pos="284"/>
        </w:tabs>
        <w:spacing w:after="0" w:line="360" w:lineRule="auto"/>
        <w:ind w:left="284" w:hanging="284"/>
        <w:jc w:val="both"/>
      </w:pPr>
      <w:r>
        <w:t>(</w:t>
      </w:r>
      <w:r>
        <w:rPr>
          <w:i/>
          <w:iCs/>
          <w:u w:val="single"/>
        </w:rPr>
        <w:t>Per la progressione dall’Area degli Operatori Esperti all’Area degli Istruttori</w:t>
      </w:r>
      <w:r w:rsidR="00E40CBB">
        <w:rPr>
          <w:i/>
          <w:iCs/>
          <w:u w:val="single"/>
        </w:rPr>
        <w:t>, profilo Animatore</w:t>
      </w:r>
      <w:r w:rsidRPr="00C87079">
        <w:t>)</w:t>
      </w:r>
      <w:r>
        <w:t>:</w:t>
      </w:r>
    </w:p>
    <w:p w14:paraId="2F4EA1C6" w14:textId="233B7FC8" w:rsidR="00E40CBB" w:rsidRDefault="00C87079" w:rsidP="00E40CBB">
      <w:pPr>
        <w:pStyle w:val="Paragrafoelenco"/>
        <w:numPr>
          <w:ilvl w:val="0"/>
          <w:numId w:val="47"/>
        </w:numPr>
        <w:spacing w:after="0" w:line="360" w:lineRule="auto"/>
        <w:jc w:val="both"/>
      </w:pPr>
      <w:r>
        <w:t>Di essere in possesso di</w:t>
      </w:r>
      <w:r w:rsidR="00E40CBB">
        <w:t>:</w:t>
      </w:r>
    </w:p>
    <w:p w14:paraId="3B48AEED" w14:textId="4B51BB89" w:rsidR="00E40CBB" w:rsidRDefault="00E40CBB" w:rsidP="00E40CBB">
      <w:pPr>
        <w:numPr>
          <w:ilvl w:val="0"/>
          <w:numId w:val="42"/>
        </w:numPr>
        <w:tabs>
          <w:tab w:val="num" w:pos="284"/>
        </w:tabs>
        <w:spacing w:after="0" w:line="360" w:lineRule="auto"/>
        <w:ind w:left="641" w:hanging="357"/>
        <w:jc w:val="both"/>
        <w:rPr>
          <w:rFonts w:ascii="Calibri" w:hAnsi="Calibri" w:cs="Calibri"/>
          <w:sz w:val="23"/>
          <w:szCs w:val="23"/>
        </w:rPr>
      </w:pPr>
      <w:r w:rsidRPr="00F33956">
        <w:rPr>
          <w:rFonts w:ascii="Calibri" w:hAnsi="Calibri" w:cs="Calibri"/>
          <w:b/>
          <w:bCs/>
          <w:sz w:val="23"/>
          <w:szCs w:val="23"/>
        </w:rPr>
        <w:t xml:space="preserve">diploma di scuola secondaria di secondo grado </w:t>
      </w:r>
      <w:r w:rsidRPr="00E40CBB">
        <w:rPr>
          <w:rFonts w:ascii="Calibri" w:hAnsi="Calibri" w:cs="Calibri"/>
          <w:sz w:val="23"/>
          <w:szCs w:val="23"/>
        </w:rPr>
        <w:t>in _______________________ conseguito presso ______________________ in data ______________ con voto _____________________</w:t>
      </w:r>
      <w:r>
        <w:rPr>
          <w:rFonts w:ascii="Calibri" w:hAnsi="Calibri" w:cs="Calibri"/>
          <w:b/>
          <w:bCs/>
          <w:sz w:val="23"/>
          <w:szCs w:val="23"/>
        </w:rPr>
        <w:t xml:space="preserve"> </w:t>
      </w:r>
      <w:r w:rsidRPr="00F33956">
        <w:rPr>
          <w:rFonts w:ascii="Calibri" w:hAnsi="Calibri" w:cs="Calibri"/>
          <w:b/>
          <w:bCs/>
          <w:sz w:val="23"/>
          <w:szCs w:val="23"/>
        </w:rPr>
        <w:t xml:space="preserve">e almeno 5 anni di esperienza </w:t>
      </w:r>
      <w:r w:rsidRPr="00F33956">
        <w:rPr>
          <w:rFonts w:ascii="Calibri" w:hAnsi="Calibri" w:cs="Calibri"/>
          <w:sz w:val="23"/>
          <w:szCs w:val="23"/>
        </w:rPr>
        <w:t>(60 mesi) maturata nell’Area degli Operatori Esperti e/o nella corrispondente categoria del precedente sistema di classificazione</w:t>
      </w:r>
    </w:p>
    <w:p w14:paraId="0BD8EECE" w14:textId="6CE54D13" w:rsidR="00E40CBB" w:rsidRPr="00E40CBB" w:rsidRDefault="00E40CBB" w:rsidP="00E40CBB">
      <w:pPr>
        <w:jc w:val="center"/>
        <w:rPr>
          <w:rFonts w:cs="Calibri"/>
          <w:b/>
          <w:bCs/>
          <w:i/>
          <w:iCs/>
          <w:sz w:val="23"/>
          <w:szCs w:val="23"/>
          <w:u w:val="single"/>
        </w:rPr>
      </w:pPr>
      <w:r w:rsidRPr="00E40CBB">
        <w:rPr>
          <w:rFonts w:cs="Calibri"/>
          <w:b/>
          <w:bCs/>
          <w:i/>
          <w:iCs/>
          <w:sz w:val="23"/>
          <w:szCs w:val="23"/>
          <w:u w:val="single"/>
        </w:rPr>
        <w:t>oppure</w:t>
      </w:r>
    </w:p>
    <w:p w14:paraId="0666ED82" w14:textId="77777777" w:rsidR="00E40CBB" w:rsidRDefault="00E40CBB" w:rsidP="00E40CBB">
      <w:pPr>
        <w:numPr>
          <w:ilvl w:val="0"/>
          <w:numId w:val="42"/>
        </w:numPr>
        <w:tabs>
          <w:tab w:val="num" w:pos="284"/>
        </w:tabs>
        <w:spacing w:after="0" w:line="360" w:lineRule="auto"/>
        <w:ind w:left="641" w:hanging="357"/>
        <w:jc w:val="both"/>
        <w:rPr>
          <w:rFonts w:ascii="Calibri" w:hAnsi="Calibri" w:cs="Calibri"/>
          <w:sz w:val="23"/>
          <w:szCs w:val="23"/>
        </w:rPr>
      </w:pPr>
      <w:r w:rsidRPr="00F33956">
        <w:rPr>
          <w:rFonts w:ascii="Calibri" w:hAnsi="Calibri" w:cs="Calibri"/>
          <w:b/>
          <w:bCs/>
          <w:sz w:val="23"/>
          <w:szCs w:val="23"/>
        </w:rPr>
        <w:t xml:space="preserve">assolvimento dell’obbligo scolastico e almeno 8 anni di esperienza </w:t>
      </w:r>
      <w:r w:rsidRPr="00F33956">
        <w:rPr>
          <w:rFonts w:ascii="Calibri" w:hAnsi="Calibri" w:cs="Calibri"/>
          <w:sz w:val="23"/>
          <w:szCs w:val="23"/>
        </w:rPr>
        <w:t>(96 mesi) maturata nell’Area degli Operatori Esperti e/o nella corrispondente categoria del precedente sistema di classificazione;</w:t>
      </w:r>
    </w:p>
    <w:p w14:paraId="33FF3F1B" w14:textId="08A7D5B1" w:rsidR="00C87079" w:rsidRPr="00E40CBB" w:rsidRDefault="00E40CBB" w:rsidP="00E40CBB">
      <w:pPr>
        <w:pStyle w:val="Paragrafoelenco"/>
        <w:numPr>
          <w:ilvl w:val="0"/>
          <w:numId w:val="47"/>
        </w:numPr>
        <w:spacing w:after="0" w:line="360" w:lineRule="auto"/>
        <w:jc w:val="both"/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 xml:space="preserve">Di essere </w:t>
      </w:r>
      <w:r w:rsidRPr="00E40CBB">
        <w:rPr>
          <w:rFonts w:cs="Calibri"/>
          <w:sz w:val="23"/>
          <w:szCs w:val="23"/>
          <w:u w:val="single"/>
        </w:rPr>
        <w:t>inoltre</w:t>
      </w:r>
      <w:r>
        <w:rPr>
          <w:rFonts w:cs="Calibri"/>
          <w:sz w:val="23"/>
          <w:szCs w:val="23"/>
        </w:rPr>
        <w:t xml:space="preserve"> in possesso di </w:t>
      </w:r>
      <w:r w:rsidR="00C87079">
        <w:t>uno dei seguenti certificati</w:t>
      </w:r>
      <w:r w:rsidR="00144292">
        <w:t xml:space="preserve"> ai sensi della DGR Emilia Romagna n. 514/2009</w:t>
      </w:r>
      <w:r w:rsidR="00C87079">
        <w:t>:</w:t>
      </w:r>
    </w:p>
    <w:p w14:paraId="28ED3A1B" w14:textId="77777777" w:rsidR="00C87079" w:rsidRPr="00C87079" w:rsidRDefault="00C87079" w:rsidP="00492E11">
      <w:pPr>
        <w:numPr>
          <w:ilvl w:val="0"/>
          <w:numId w:val="42"/>
        </w:numPr>
        <w:tabs>
          <w:tab w:val="num" w:pos="284"/>
        </w:tabs>
        <w:spacing w:after="0" w:line="360" w:lineRule="auto"/>
        <w:ind w:left="993" w:hanging="357"/>
        <w:jc w:val="both"/>
        <w:rPr>
          <w:rFonts w:ascii="Calibri" w:hAnsi="Calibri" w:cs="Calibri"/>
          <w:sz w:val="23"/>
          <w:szCs w:val="23"/>
        </w:rPr>
      </w:pPr>
      <w:r w:rsidRPr="00C87079">
        <w:rPr>
          <w:rFonts w:ascii="Calibri" w:hAnsi="Calibri" w:cs="Calibri"/>
          <w:b/>
          <w:bCs/>
          <w:sz w:val="23"/>
          <w:szCs w:val="23"/>
        </w:rPr>
        <w:t>certificato di qualifica per “Animatore per attività di gruppo”</w:t>
      </w:r>
      <w:r w:rsidRPr="00C87079">
        <w:rPr>
          <w:rFonts w:ascii="Calibri" w:hAnsi="Calibri" w:cs="Calibri"/>
          <w:sz w:val="23"/>
          <w:szCs w:val="23"/>
        </w:rPr>
        <w:t xml:space="preserve"> rilasciato dalla Regione Emilia Romagna ai sensi della Legge quadro n. 845/1978; </w:t>
      </w:r>
    </w:p>
    <w:p w14:paraId="2FDADABA" w14:textId="0DD5C0AE" w:rsidR="00C87079" w:rsidRPr="00C87079" w:rsidRDefault="00C87079" w:rsidP="00492E11">
      <w:pPr>
        <w:numPr>
          <w:ilvl w:val="0"/>
          <w:numId w:val="42"/>
        </w:numPr>
        <w:tabs>
          <w:tab w:val="num" w:pos="284"/>
        </w:tabs>
        <w:spacing w:after="0" w:line="360" w:lineRule="auto"/>
        <w:ind w:left="993" w:hanging="357"/>
        <w:jc w:val="both"/>
        <w:rPr>
          <w:rFonts w:ascii="Calibri" w:hAnsi="Calibri" w:cs="Calibri"/>
          <w:b/>
          <w:bCs/>
          <w:sz w:val="23"/>
          <w:szCs w:val="23"/>
        </w:rPr>
      </w:pPr>
      <w:r w:rsidRPr="00C87079">
        <w:rPr>
          <w:rFonts w:ascii="Calibri" w:hAnsi="Calibri" w:cs="Calibri"/>
          <w:b/>
          <w:bCs/>
          <w:sz w:val="23"/>
          <w:szCs w:val="23"/>
        </w:rPr>
        <w:t xml:space="preserve">certificato di qualifica per “Animatore sociale” rilasciato dalla Regione Emilia Romagna ai sensi della L.R. 12/2003; </w:t>
      </w:r>
    </w:p>
    <w:p w14:paraId="2FF3CC5A" w14:textId="12F9E259" w:rsidR="00C87079" w:rsidRPr="00E40CBB" w:rsidRDefault="00C87079" w:rsidP="00492E11">
      <w:pPr>
        <w:numPr>
          <w:ilvl w:val="0"/>
          <w:numId w:val="42"/>
        </w:numPr>
        <w:tabs>
          <w:tab w:val="num" w:pos="284"/>
        </w:tabs>
        <w:spacing w:after="0" w:line="360" w:lineRule="auto"/>
        <w:ind w:left="993" w:hanging="357"/>
        <w:jc w:val="both"/>
        <w:rPr>
          <w:rFonts w:ascii="Calibri" w:hAnsi="Calibri" w:cs="Calibri"/>
          <w:sz w:val="23"/>
          <w:szCs w:val="23"/>
        </w:rPr>
      </w:pPr>
      <w:r w:rsidRPr="00C87079">
        <w:rPr>
          <w:rFonts w:ascii="Calibri" w:hAnsi="Calibri" w:cs="Calibri"/>
          <w:b/>
          <w:bCs/>
          <w:sz w:val="23"/>
          <w:szCs w:val="23"/>
        </w:rPr>
        <w:lastRenderedPageBreak/>
        <w:t xml:space="preserve">certificati di qualifica di animatore rilasciati da altre regioni italiane, ai sensi della Legge quadro n. 845/1978 </w:t>
      </w:r>
      <w:r w:rsidRPr="00C87079">
        <w:rPr>
          <w:rFonts w:ascii="Calibri" w:hAnsi="Calibri" w:cs="Calibri"/>
          <w:sz w:val="23"/>
          <w:szCs w:val="23"/>
        </w:rPr>
        <w:t>o delle leggi regionali vigenti in materia di formazione professionale, attestanti competenze relative all’animazione sociale rivolta agli anziani; in tali casi, è richiesto anche un biennio di svolgimento di funzioni specifiche nel campo</w:t>
      </w:r>
      <w:r>
        <w:rPr>
          <w:rFonts w:ascii="Calibri" w:hAnsi="Calibri" w:cs="Calibri"/>
          <w:sz w:val="23"/>
          <w:szCs w:val="23"/>
        </w:rPr>
        <w:t>;</w:t>
      </w:r>
    </w:p>
    <w:p w14:paraId="2FD02FD3" w14:textId="6D28DF45" w:rsidR="005A0431" w:rsidRPr="005A0431" w:rsidRDefault="00E61F7E" w:rsidP="00E61F7E">
      <w:pPr>
        <w:numPr>
          <w:ilvl w:val="0"/>
          <w:numId w:val="28"/>
        </w:numPr>
        <w:tabs>
          <w:tab w:val="num" w:pos="284"/>
        </w:tabs>
        <w:spacing w:after="0" w:line="360" w:lineRule="auto"/>
        <w:ind w:left="284" w:hanging="284"/>
        <w:jc w:val="both"/>
        <w:rPr>
          <w:b/>
        </w:rPr>
      </w:pPr>
      <w:r>
        <w:t>Di essere in possesso dei seguenti ulteriori titoli di studio</w:t>
      </w:r>
      <w:r w:rsidR="00983F2E">
        <w:t xml:space="preserve"> (laurea triennale/specialistica/magistrale; master; scuole di specializzazione; attestati rilasciati da enti accreditati necessari per lo svolgimento della specifica mansione lavorativa; abilitazione alla professione)</w:t>
      </w:r>
      <w:r>
        <w:t xml:space="preserve">: </w:t>
      </w:r>
      <w:r w:rsidR="005A0431">
        <w:t xml:space="preserve"> </w:t>
      </w:r>
    </w:p>
    <w:p w14:paraId="175ACA65" w14:textId="51EE9ED3" w:rsidR="00E61F7E" w:rsidRPr="005A0431" w:rsidRDefault="00E61F7E" w:rsidP="005A0431">
      <w:pPr>
        <w:numPr>
          <w:ilvl w:val="0"/>
          <w:numId w:val="42"/>
        </w:numPr>
        <w:tabs>
          <w:tab w:val="num" w:pos="284"/>
        </w:tabs>
        <w:spacing w:after="0" w:line="360" w:lineRule="auto"/>
        <w:ind w:left="641" w:hanging="357"/>
        <w:jc w:val="both"/>
        <w:rPr>
          <w:b/>
        </w:rPr>
      </w:pPr>
      <w:r>
        <w:t>________________________________________________________________________________________________________________________________________________________________________________conseguito presso _______________________________________________________</w:t>
      </w:r>
      <w:r w:rsidR="005A0431">
        <w:t xml:space="preserve"> con voto __________;</w:t>
      </w:r>
    </w:p>
    <w:p w14:paraId="2E90C586" w14:textId="4A4FEBC1" w:rsidR="005A0431" w:rsidRPr="00983F2E" w:rsidRDefault="005A0431" w:rsidP="005A0431">
      <w:pPr>
        <w:numPr>
          <w:ilvl w:val="0"/>
          <w:numId w:val="42"/>
        </w:numPr>
        <w:tabs>
          <w:tab w:val="num" w:pos="284"/>
        </w:tabs>
        <w:spacing w:after="0" w:line="360" w:lineRule="auto"/>
        <w:ind w:left="641" w:hanging="357"/>
        <w:jc w:val="both"/>
        <w:rPr>
          <w:b/>
        </w:rPr>
      </w:pPr>
      <w:r>
        <w:t>________________________________________________________________________________________________________________________________________________________________________________conseguito presso _______________________________________________________ con voto __________;</w:t>
      </w:r>
    </w:p>
    <w:p w14:paraId="2C557978" w14:textId="7714228D" w:rsidR="00983F2E" w:rsidRPr="00983F2E" w:rsidRDefault="00983F2E" w:rsidP="00983F2E">
      <w:pPr>
        <w:numPr>
          <w:ilvl w:val="0"/>
          <w:numId w:val="42"/>
        </w:numPr>
        <w:tabs>
          <w:tab w:val="num" w:pos="284"/>
        </w:tabs>
        <w:spacing w:after="0" w:line="360" w:lineRule="auto"/>
        <w:ind w:left="641" w:hanging="357"/>
        <w:jc w:val="both"/>
        <w:rPr>
          <w:b/>
        </w:rPr>
      </w:pPr>
      <w:r>
        <w:t>________________________________________________________________________________________________________________________________________________________________________________conseguito presso _______________________________________________________ con voto __________;</w:t>
      </w:r>
    </w:p>
    <w:p w14:paraId="7324C925" w14:textId="4BA113B4" w:rsidR="005A0431" w:rsidRPr="00EE3E4F" w:rsidRDefault="00EE3E4F" w:rsidP="00E61F7E">
      <w:pPr>
        <w:numPr>
          <w:ilvl w:val="0"/>
          <w:numId w:val="28"/>
        </w:numPr>
        <w:tabs>
          <w:tab w:val="num" w:pos="284"/>
        </w:tabs>
        <w:spacing w:after="0" w:line="360" w:lineRule="auto"/>
        <w:ind w:left="284" w:hanging="284"/>
        <w:jc w:val="both"/>
        <w:rPr>
          <w:b/>
        </w:rPr>
      </w:pPr>
      <w:r>
        <w:t>di aver prestato servizio presso le seguenti altre pubbliche amministrazioni:</w:t>
      </w:r>
    </w:p>
    <w:p w14:paraId="5E9FD599" w14:textId="0B60668A" w:rsidR="00EE3E4F" w:rsidRPr="00EE3E4F" w:rsidRDefault="00EE3E4F" w:rsidP="00EE3E4F">
      <w:pPr>
        <w:numPr>
          <w:ilvl w:val="0"/>
          <w:numId w:val="42"/>
        </w:numPr>
        <w:tabs>
          <w:tab w:val="num" w:pos="284"/>
        </w:tabs>
        <w:spacing w:after="0" w:line="360" w:lineRule="auto"/>
        <w:ind w:left="641" w:hanging="357"/>
        <w:jc w:val="both"/>
        <w:rPr>
          <w:b/>
        </w:rPr>
      </w:pPr>
      <w:r>
        <w:rPr>
          <w:bCs/>
        </w:rPr>
        <w:t>__________________________________________________ dal ____________ al ______________ al profilo professionale di _____________________________;</w:t>
      </w:r>
    </w:p>
    <w:p w14:paraId="13617169" w14:textId="77777777" w:rsidR="00EE3E4F" w:rsidRPr="00EE3E4F" w:rsidRDefault="00EE3E4F" w:rsidP="00EE3E4F">
      <w:pPr>
        <w:numPr>
          <w:ilvl w:val="0"/>
          <w:numId w:val="42"/>
        </w:numPr>
        <w:tabs>
          <w:tab w:val="num" w:pos="284"/>
        </w:tabs>
        <w:spacing w:after="0" w:line="360" w:lineRule="auto"/>
        <w:ind w:left="641" w:hanging="357"/>
        <w:jc w:val="both"/>
        <w:rPr>
          <w:b/>
        </w:rPr>
      </w:pPr>
      <w:r>
        <w:rPr>
          <w:bCs/>
        </w:rPr>
        <w:t>__________________________________________________ dal ____________ al ______________ al profilo professionale di _____________________________;</w:t>
      </w:r>
    </w:p>
    <w:p w14:paraId="1C488B89" w14:textId="77777777" w:rsidR="00EE3E4F" w:rsidRPr="00EE3E4F" w:rsidRDefault="00EE3E4F" w:rsidP="00EE3E4F">
      <w:pPr>
        <w:numPr>
          <w:ilvl w:val="0"/>
          <w:numId w:val="42"/>
        </w:numPr>
        <w:tabs>
          <w:tab w:val="num" w:pos="284"/>
        </w:tabs>
        <w:spacing w:after="0" w:line="360" w:lineRule="auto"/>
        <w:ind w:left="641" w:hanging="357"/>
        <w:jc w:val="both"/>
        <w:rPr>
          <w:b/>
        </w:rPr>
      </w:pPr>
      <w:r>
        <w:rPr>
          <w:bCs/>
        </w:rPr>
        <w:t>__________________________________________________ dal ____________ al ______________ al profilo professionale di _____________________________;</w:t>
      </w:r>
    </w:p>
    <w:p w14:paraId="261DB7B3" w14:textId="77777777" w:rsidR="00EE3E4F" w:rsidRPr="00EE3E4F" w:rsidRDefault="00EE3E4F" w:rsidP="00EE3E4F">
      <w:pPr>
        <w:numPr>
          <w:ilvl w:val="0"/>
          <w:numId w:val="42"/>
        </w:numPr>
        <w:tabs>
          <w:tab w:val="num" w:pos="284"/>
        </w:tabs>
        <w:spacing w:after="0" w:line="360" w:lineRule="auto"/>
        <w:ind w:left="641" w:hanging="357"/>
        <w:jc w:val="both"/>
        <w:rPr>
          <w:b/>
        </w:rPr>
      </w:pPr>
      <w:r>
        <w:rPr>
          <w:bCs/>
        </w:rPr>
        <w:t>__________________________________________________ dal ____________ al ______________ al profilo professionale di _____________________________;</w:t>
      </w:r>
    </w:p>
    <w:p w14:paraId="21BF01C8" w14:textId="207568CB" w:rsidR="00EE3E4F" w:rsidRPr="00EE3E4F" w:rsidRDefault="00EE3E4F" w:rsidP="00EE3E4F">
      <w:pPr>
        <w:numPr>
          <w:ilvl w:val="0"/>
          <w:numId w:val="42"/>
        </w:numPr>
        <w:tabs>
          <w:tab w:val="num" w:pos="284"/>
        </w:tabs>
        <w:spacing w:after="0" w:line="360" w:lineRule="auto"/>
        <w:ind w:left="641" w:hanging="357"/>
        <w:jc w:val="both"/>
        <w:rPr>
          <w:b/>
        </w:rPr>
      </w:pPr>
      <w:r>
        <w:rPr>
          <w:bCs/>
        </w:rPr>
        <w:t>__________________________________________________ dal ____________ al ______________ al profilo professionale di _____________________________;</w:t>
      </w:r>
    </w:p>
    <w:p w14:paraId="49475223" w14:textId="77777777" w:rsidR="00EE3E4F" w:rsidRPr="00EE3E4F" w:rsidRDefault="00EE3E4F" w:rsidP="00E61F7E">
      <w:pPr>
        <w:numPr>
          <w:ilvl w:val="0"/>
          <w:numId w:val="28"/>
        </w:numPr>
        <w:tabs>
          <w:tab w:val="num" w:pos="284"/>
        </w:tabs>
        <w:spacing w:after="0" w:line="360" w:lineRule="auto"/>
        <w:ind w:left="284" w:hanging="284"/>
        <w:jc w:val="both"/>
        <w:rPr>
          <w:b/>
        </w:rPr>
      </w:pPr>
      <w:r>
        <w:t>di aver ricoperto, a partire dal 2014, i seguenti incarichi:</w:t>
      </w:r>
    </w:p>
    <w:p w14:paraId="513F7621" w14:textId="385137FC" w:rsidR="00EE3E4F" w:rsidRPr="00EE3E4F" w:rsidRDefault="00EE3E4F" w:rsidP="00EE3E4F">
      <w:pPr>
        <w:numPr>
          <w:ilvl w:val="0"/>
          <w:numId w:val="42"/>
        </w:numPr>
        <w:tabs>
          <w:tab w:val="num" w:pos="284"/>
        </w:tabs>
        <w:spacing w:after="0" w:line="360" w:lineRule="auto"/>
        <w:ind w:left="641" w:hanging="357"/>
        <w:jc w:val="both"/>
        <w:rPr>
          <w:b/>
        </w:rPr>
      </w:pPr>
      <w:r>
        <w:t>specifiche responsabilità (art. 70-quinquies, comma 1, CCNL 21/05/2018) dal ____________ al __________ presso l’ente _________________________________________;</w:t>
      </w:r>
    </w:p>
    <w:p w14:paraId="093A319E" w14:textId="22ECEBC1" w:rsidR="00EE3E4F" w:rsidRPr="00EE3E4F" w:rsidRDefault="00EE3E4F" w:rsidP="00EE3E4F">
      <w:pPr>
        <w:numPr>
          <w:ilvl w:val="0"/>
          <w:numId w:val="42"/>
        </w:numPr>
        <w:tabs>
          <w:tab w:val="num" w:pos="284"/>
        </w:tabs>
        <w:spacing w:after="0" w:line="360" w:lineRule="auto"/>
        <w:ind w:left="641" w:hanging="357"/>
        <w:jc w:val="both"/>
        <w:rPr>
          <w:b/>
        </w:rPr>
      </w:pPr>
      <w:r>
        <w:t>specifiche responsabilità (art. 70-quinquies, comma 2, CCNL 21/05/2018) dal ____________ al __________ presso l’ente _________________________________________;</w:t>
      </w:r>
    </w:p>
    <w:p w14:paraId="2D1AA78A" w14:textId="29AECF39" w:rsidR="0020531F" w:rsidRPr="00E61F7E" w:rsidRDefault="00EE3E4F" w:rsidP="00EE3E4F">
      <w:pPr>
        <w:numPr>
          <w:ilvl w:val="0"/>
          <w:numId w:val="42"/>
        </w:numPr>
        <w:tabs>
          <w:tab w:val="num" w:pos="284"/>
        </w:tabs>
        <w:spacing w:after="0" w:line="360" w:lineRule="auto"/>
        <w:ind w:left="641" w:hanging="357"/>
        <w:jc w:val="both"/>
        <w:rPr>
          <w:b/>
        </w:rPr>
      </w:pPr>
      <w:r>
        <w:lastRenderedPageBreak/>
        <w:t>funzioni mansioni superiori di cui all’art. 8 code contrattuali 14.09.2000 dal _____________ al _______________ presso l’ente ______________________________</w:t>
      </w:r>
      <w:r w:rsidR="0020531F">
        <w:t>;</w:t>
      </w:r>
    </w:p>
    <w:p w14:paraId="560407DD" w14:textId="1946EF6F" w:rsidR="00EE3E4F" w:rsidRPr="00EE3E4F" w:rsidRDefault="00EE3E4F" w:rsidP="00F40673">
      <w:pPr>
        <w:numPr>
          <w:ilvl w:val="0"/>
          <w:numId w:val="28"/>
        </w:numPr>
        <w:tabs>
          <w:tab w:val="num" w:pos="284"/>
        </w:tabs>
        <w:spacing w:after="0" w:line="360" w:lineRule="auto"/>
        <w:ind w:left="284" w:hanging="284"/>
        <w:jc w:val="both"/>
        <w:rPr>
          <w:b/>
        </w:rPr>
      </w:pPr>
      <w:r>
        <w:rPr>
          <w:bCs/>
        </w:rPr>
        <w:t>di aver superato, negli ultimi 5 anni, i seguenti concorsi pubblici</w:t>
      </w:r>
      <w:r w:rsidR="007C36B0">
        <w:rPr>
          <w:bCs/>
        </w:rPr>
        <w:t xml:space="preserve"> (allegare documentazione comprovante)</w:t>
      </w:r>
      <w:r>
        <w:rPr>
          <w:bCs/>
        </w:rPr>
        <w:t>:</w:t>
      </w:r>
    </w:p>
    <w:p w14:paraId="6258ED56" w14:textId="46EB9CD6" w:rsidR="00EE3E4F" w:rsidRPr="007C36B0" w:rsidRDefault="007C36B0" w:rsidP="00EE3E4F">
      <w:pPr>
        <w:numPr>
          <w:ilvl w:val="0"/>
          <w:numId w:val="42"/>
        </w:numPr>
        <w:tabs>
          <w:tab w:val="num" w:pos="284"/>
        </w:tabs>
        <w:spacing w:after="0" w:line="360" w:lineRule="auto"/>
        <w:ind w:left="641" w:hanging="357"/>
        <w:jc w:val="both"/>
        <w:rPr>
          <w:b/>
        </w:rPr>
      </w:pPr>
      <w:r>
        <w:rPr>
          <w:bCs/>
        </w:rPr>
        <w:t>__________________________________________________________________________________________, posizione in graduatoria _______________________________________________;</w:t>
      </w:r>
    </w:p>
    <w:p w14:paraId="15BF2D04" w14:textId="77777777" w:rsidR="007C36B0" w:rsidRPr="007C36B0" w:rsidRDefault="007C36B0" w:rsidP="007C36B0">
      <w:pPr>
        <w:numPr>
          <w:ilvl w:val="0"/>
          <w:numId w:val="42"/>
        </w:numPr>
        <w:tabs>
          <w:tab w:val="num" w:pos="284"/>
        </w:tabs>
        <w:spacing w:after="0" w:line="360" w:lineRule="auto"/>
        <w:ind w:left="641" w:hanging="357"/>
        <w:jc w:val="both"/>
        <w:rPr>
          <w:b/>
        </w:rPr>
      </w:pPr>
      <w:r>
        <w:rPr>
          <w:bCs/>
        </w:rPr>
        <w:t>__________________________________________________________________________________________, posizione in graduatoria _______________________________________________;</w:t>
      </w:r>
    </w:p>
    <w:p w14:paraId="622EB237" w14:textId="77777777" w:rsidR="007C36B0" w:rsidRPr="007C36B0" w:rsidRDefault="007C36B0" w:rsidP="007C36B0">
      <w:pPr>
        <w:numPr>
          <w:ilvl w:val="0"/>
          <w:numId w:val="42"/>
        </w:numPr>
        <w:tabs>
          <w:tab w:val="num" w:pos="284"/>
        </w:tabs>
        <w:spacing w:after="0" w:line="360" w:lineRule="auto"/>
        <w:ind w:left="641" w:hanging="357"/>
        <w:jc w:val="both"/>
        <w:rPr>
          <w:b/>
        </w:rPr>
      </w:pPr>
      <w:r>
        <w:rPr>
          <w:bCs/>
        </w:rPr>
        <w:t>__________________________________________________________________________________________, posizione in graduatoria _______________________________________________;</w:t>
      </w:r>
    </w:p>
    <w:p w14:paraId="3477D7ED" w14:textId="77777777" w:rsidR="007C36B0" w:rsidRPr="007C36B0" w:rsidRDefault="007C36B0" w:rsidP="007C36B0">
      <w:pPr>
        <w:numPr>
          <w:ilvl w:val="0"/>
          <w:numId w:val="42"/>
        </w:numPr>
        <w:tabs>
          <w:tab w:val="num" w:pos="284"/>
        </w:tabs>
        <w:spacing w:after="0" w:line="360" w:lineRule="auto"/>
        <w:ind w:left="641" w:hanging="357"/>
        <w:jc w:val="both"/>
        <w:rPr>
          <w:b/>
        </w:rPr>
      </w:pPr>
      <w:r>
        <w:rPr>
          <w:bCs/>
        </w:rPr>
        <w:t>__________________________________________________________________________________________, posizione in graduatoria _______________________________________________;</w:t>
      </w:r>
    </w:p>
    <w:p w14:paraId="06D5B1CB" w14:textId="4FE9E5F8" w:rsidR="00E40CBB" w:rsidRPr="00E40CBB" w:rsidRDefault="007C36B0" w:rsidP="007C36B0">
      <w:pPr>
        <w:numPr>
          <w:ilvl w:val="0"/>
          <w:numId w:val="28"/>
        </w:numPr>
        <w:tabs>
          <w:tab w:val="num" w:pos="284"/>
        </w:tabs>
        <w:spacing w:after="0" w:line="360" w:lineRule="auto"/>
        <w:ind w:left="284" w:hanging="284"/>
        <w:jc w:val="both"/>
        <w:rPr>
          <w:b/>
        </w:rPr>
      </w:pPr>
      <w:r>
        <w:t xml:space="preserve"> </w:t>
      </w:r>
      <w:r w:rsidR="00E40CBB">
        <w:t>di fornire le seguenti ulteriori informazioni che ritengo utili al fine della selezione: _________________________________________________________________________________________________________________________________________________________________________;</w:t>
      </w:r>
    </w:p>
    <w:p w14:paraId="37214B1B" w14:textId="2D21DADA" w:rsidR="007C36B0" w:rsidRDefault="0020531F" w:rsidP="007C36B0">
      <w:pPr>
        <w:numPr>
          <w:ilvl w:val="0"/>
          <w:numId w:val="28"/>
        </w:numPr>
        <w:tabs>
          <w:tab w:val="num" w:pos="284"/>
        </w:tabs>
        <w:spacing w:after="0" w:line="360" w:lineRule="auto"/>
        <w:ind w:left="284" w:hanging="284"/>
        <w:jc w:val="both"/>
        <w:rPr>
          <w:b/>
        </w:rPr>
      </w:pPr>
      <w:r>
        <w:t xml:space="preserve">di </w:t>
      </w:r>
      <w:r w:rsidR="007C36B0">
        <w:t>aver/non aver riportato condanne e di aver/non aver procedimenti penali in corso, ostativi all’accesso al pubblico impiego per i reati che comportano la destituzione da pubblici uffici</w:t>
      </w:r>
      <w:r>
        <w:t>;</w:t>
      </w:r>
      <w:bookmarkEnd w:id="0"/>
    </w:p>
    <w:p w14:paraId="0EA4EC6F" w14:textId="5F20927A" w:rsidR="009626FD" w:rsidRPr="007C36B0" w:rsidRDefault="007C36B0" w:rsidP="007C36B0">
      <w:pPr>
        <w:numPr>
          <w:ilvl w:val="0"/>
          <w:numId w:val="28"/>
        </w:numPr>
        <w:tabs>
          <w:tab w:val="num" w:pos="284"/>
        </w:tabs>
        <w:spacing w:after="0" w:line="360" w:lineRule="auto"/>
        <w:ind w:left="284" w:hanging="284"/>
        <w:jc w:val="both"/>
        <w:rPr>
          <w:b/>
        </w:rPr>
      </w:pPr>
      <w:r>
        <w:rPr>
          <w:b/>
        </w:rPr>
        <w:t xml:space="preserve"> </w:t>
      </w:r>
      <w:r w:rsidR="009626FD" w:rsidRPr="007C36B0">
        <w:rPr>
          <w:iCs/>
        </w:rPr>
        <w:t xml:space="preserve">di non aver riportato sanzioni negli ultimi </w:t>
      </w:r>
      <w:r>
        <w:rPr>
          <w:iCs/>
        </w:rPr>
        <w:t>du</w:t>
      </w:r>
      <w:r w:rsidR="009626FD" w:rsidRPr="007C36B0">
        <w:rPr>
          <w:iCs/>
        </w:rPr>
        <w:t>e anni di servizio</w:t>
      </w:r>
      <w:r w:rsidR="009626FD" w:rsidRPr="007C36B0">
        <w:rPr>
          <w:i/>
        </w:rPr>
        <w:t>;</w:t>
      </w:r>
    </w:p>
    <w:p w14:paraId="40AE9D98" w14:textId="1869196E" w:rsidR="00F40673" w:rsidRPr="00F40673" w:rsidRDefault="00F40673" w:rsidP="00F40673">
      <w:pPr>
        <w:numPr>
          <w:ilvl w:val="0"/>
          <w:numId w:val="28"/>
        </w:numPr>
      </w:pPr>
      <w:r w:rsidRPr="00F40673">
        <w:t xml:space="preserve">di accettare senza riserve le condizioni previste dal bando </w:t>
      </w:r>
      <w:r w:rsidR="007C36B0">
        <w:t>di selezione e dai Regolamenti vigenti presso l’ASP Terre di Castelli e dalla disciplina in materia</w:t>
      </w:r>
      <w:r w:rsidRPr="00F40673">
        <w:t>;</w:t>
      </w:r>
    </w:p>
    <w:p w14:paraId="05E09E39" w14:textId="6BBB7468" w:rsidR="00F40673" w:rsidRPr="00F40673" w:rsidRDefault="00F40673" w:rsidP="00AB400C">
      <w:pPr>
        <w:numPr>
          <w:ilvl w:val="0"/>
          <w:numId w:val="28"/>
        </w:numPr>
        <w:jc w:val="both"/>
      </w:pPr>
      <w:r w:rsidRPr="00F40673">
        <w:t xml:space="preserve">di essere informato che con la sottoscrizione apposta in calce alla domanda, l’ASP procede al trattamento dei dati personali per lo svolgimento delle funzioni istituzionali e secondo le disposizioni di legge vigenti (D.Lgs 196/2003, come da ultimo modificato dal D. Lgs. 101 del 10/08/2018, e Regolamento Generale sulla protezione dei dati (UE) n. 679/2016); di essere altresì informato che relativamente ai propri dati personali </w:t>
      </w:r>
      <w:r w:rsidR="00983F2E">
        <w:t>posso</w:t>
      </w:r>
      <w:r w:rsidRPr="00F40673">
        <w:t xml:space="preserve"> esercitare i diritti di accesso, controllo e modificazione garantiti dalla richiamata normativa ed indicati nel bando</w:t>
      </w:r>
      <w:r w:rsidR="00983F2E">
        <w:t>.</w:t>
      </w:r>
    </w:p>
    <w:p w14:paraId="4DAFC5DB" w14:textId="77777777" w:rsidR="00963639" w:rsidRDefault="00F40673" w:rsidP="00F40673">
      <w:pPr>
        <w:rPr>
          <w:b/>
        </w:rPr>
      </w:pPr>
      <w:r w:rsidRPr="00F40673">
        <w:rPr>
          <w:b/>
        </w:rPr>
        <w:t xml:space="preserve">Allego </w:t>
      </w:r>
      <w:r w:rsidR="00963639">
        <w:rPr>
          <w:b/>
        </w:rPr>
        <w:t>alla presente:</w:t>
      </w:r>
    </w:p>
    <w:p w14:paraId="6B4641CA" w14:textId="77777777" w:rsidR="00F40673" w:rsidRPr="00963639" w:rsidRDefault="00F40673" w:rsidP="00963639">
      <w:pPr>
        <w:pStyle w:val="Paragrafoelenco"/>
        <w:numPr>
          <w:ilvl w:val="0"/>
          <w:numId w:val="45"/>
        </w:numPr>
        <w:jc w:val="both"/>
        <w:rPr>
          <w:bCs/>
        </w:rPr>
      </w:pPr>
      <w:r w:rsidRPr="00963639">
        <w:rPr>
          <w:bCs/>
        </w:rPr>
        <w:t>copia fotostatica di documento di identità in corso di validità</w:t>
      </w:r>
      <w:r w:rsidR="00963639" w:rsidRPr="00963639">
        <w:rPr>
          <w:bCs/>
        </w:rPr>
        <w:t>;</w:t>
      </w:r>
    </w:p>
    <w:p w14:paraId="0156DD6B" w14:textId="6DD6473F" w:rsidR="00963639" w:rsidRDefault="007C36B0" w:rsidP="00963639">
      <w:pPr>
        <w:pStyle w:val="Paragrafoelenco"/>
        <w:numPr>
          <w:ilvl w:val="0"/>
          <w:numId w:val="45"/>
        </w:numPr>
        <w:jc w:val="both"/>
        <w:rPr>
          <w:bCs/>
        </w:rPr>
      </w:pPr>
      <w:r>
        <w:rPr>
          <w:bCs/>
        </w:rPr>
        <w:t>documentazione relativa al possesso del titolo di studio richiesto per l’accesso dall’esterno, nonché degli eventuali ulteriori titoli di studio posseduti;</w:t>
      </w:r>
    </w:p>
    <w:p w14:paraId="2FBD0F12" w14:textId="103B1C2C" w:rsidR="007C36B0" w:rsidRDefault="007C36B0" w:rsidP="00963639">
      <w:pPr>
        <w:pStyle w:val="Paragrafoelenco"/>
        <w:numPr>
          <w:ilvl w:val="0"/>
          <w:numId w:val="45"/>
        </w:numPr>
        <w:jc w:val="both"/>
        <w:rPr>
          <w:bCs/>
        </w:rPr>
      </w:pPr>
      <w:r>
        <w:rPr>
          <w:bCs/>
        </w:rPr>
        <w:t>documentazione comprovante gli incarichi rivestiti dal 2014;</w:t>
      </w:r>
    </w:p>
    <w:p w14:paraId="139B570C" w14:textId="736DD282" w:rsidR="00C30528" w:rsidRPr="007C36B0" w:rsidRDefault="007C36B0" w:rsidP="00C30528">
      <w:pPr>
        <w:pStyle w:val="Paragrafoelenco"/>
        <w:numPr>
          <w:ilvl w:val="0"/>
          <w:numId w:val="45"/>
        </w:numPr>
        <w:jc w:val="both"/>
        <w:rPr>
          <w:bCs/>
        </w:rPr>
      </w:pPr>
      <w:r>
        <w:rPr>
          <w:bCs/>
        </w:rPr>
        <w:t>documentazione comprovante il superamento di concorsi pubblici negli ultimi 5 anni;</w:t>
      </w:r>
    </w:p>
    <w:p w14:paraId="61333B3A" w14:textId="77777777" w:rsidR="00F40673" w:rsidRPr="00F40673" w:rsidRDefault="00F40673" w:rsidP="00F40673">
      <w:r w:rsidRPr="00F40673">
        <w:t>Luogo e data                                                                                                             FIRMA</w:t>
      </w:r>
    </w:p>
    <w:p w14:paraId="05740EC8" w14:textId="77777777" w:rsidR="00F40673" w:rsidRPr="00F40673" w:rsidRDefault="00F40673" w:rsidP="00F40673">
      <w:pPr>
        <w:rPr>
          <w:bCs/>
          <w:iCs/>
        </w:rPr>
      </w:pPr>
      <w:r w:rsidRPr="00F40673">
        <w:rPr>
          <w:i/>
        </w:rPr>
        <w:t xml:space="preserve">                    </w:t>
      </w:r>
      <w:r w:rsidR="00AB3C49">
        <w:rPr>
          <w:i/>
        </w:rPr>
        <w:t xml:space="preserve">                                                                                       </w:t>
      </w:r>
      <w:r w:rsidRPr="00F40673">
        <w:rPr>
          <w:bCs/>
          <w:i/>
        </w:rPr>
        <w:t>(non è richiesta l’autenticazione di firma</w:t>
      </w:r>
      <w:r w:rsidR="00AB3C49">
        <w:rPr>
          <w:bCs/>
          <w:iCs/>
        </w:rPr>
        <w:t>)</w:t>
      </w:r>
    </w:p>
    <w:p w14:paraId="5067BD43" w14:textId="77777777" w:rsidR="003E72A9" w:rsidRDefault="003E72A9"/>
    <w:sectPr w:rsidR="003E72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36364" w14:textId="77777777" w:rsidR="00477296" w:rsidRDefault="00477296" w:rsidP="00A8505A">
      <w:pPr>
        <w:spacing w:after="0" w:line="240" w:lineRule="auto"/>
      </w:pPr>
      <w:r>
        <w:separator/>
      </w:r>
    </w:p>
  </w:endnote>
  <w:endnote w:type="continuationSeparator" w:id="0">
    <w:p w14:paraId="673F0A1D" w14:textId="77777777" w:rsidR="00477296" w:rsidRDefault="00477296" w:rsidP="00A85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ont1205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42D3E" w14:textId="77777777" w:rsidR="00477296" w:rsidRDefault="00477296" w:rsidP="00A8505A">
      <w:pPr>
        <w:spacing w:after="0" w:line="240" w:lineRule="auto"/>
      </w:pPr>
      <w:r>
        <w:separator/>
      </w:r>
    </w:p>
  </w:footnote>
  <w:footnote w:type="continuationSeparator" w:id="0">
    <w:p w14:paraId="54A6222E" w14:textId="77777777" w:rsidR="00477296" w:rsidRDefault="00477296" w:rsidP="00A850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"/>
      <w:lvlJc w:val="left"/>
      <w:pPr>
        <w:tabs>
          <w:tab w:val="num" w:pos="1493"/>
        </w:tabs>
        <w:ind w:left="1473" w:hanging="340"/>
      </w:pPr>
      <w:rPr>
        <w:rFonts w:ascii="Wingdings" w:hAnsi="Wingdings"/>
      </w:rPr>
    </w:lvl>
    <w:lvl w:ilvl="1">
      <w:start w:val="1"/>
      <w:numFmt w:val="bullet"/>
      <w:lvlText w:val="-"/>
      <w:lvlJc w:val="left"/>
      <w:pPr>
        <w:tabs>
          <w:tab w:val="num" w:pos="2004"/>
        </w:tabs>
        <w:ind w:left="2004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724"/>
        </w:tabs>
        <w:ind w:left="272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4"/>
        </w:tabs>
        <w:ind w:left="344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4884"/>
        </w:tabs>
        <w:ind w:left="488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4"/>
        </w:tabs>
        <w:ind w:left="560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7044"/>
        </w:tabs>
        <w:ind w:left="7044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lowerLetter"/>
      <w:lvlText w:val="%1)"/>
      <w:lvlJc w:val="left"/>
      <w:pPr>
        <w:tabs>
          <w:tab w:val="num" w:pos="0"/>
        </w:tabs>
        <w:ind w:left="907" w:hanging="340"/>
      </w:pPr>
      <w:rPr>
        <w:rFonts w:cs="Times New Roman"/>
        <w:b w:val="0"/>
        <w:i w:val="0"/>
        <w:strike w:val="0"/>
        <w:dstrike w:val="0"/>
        <w:sz w:val="22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-"/>
      <w:lvlJc w:val="left"/>
      <w:pPr>
        <w:tabs>
          <w:tab w:val="num" w:pos="712"/>
        </w:tabs>
        <w:ind w:left="712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624" w:hanging="340"/>
      </w:pPr>
    </w:lvl>
    <w:lvl w:ilvl="1">
      <w:start w:val="4"/>
      <w:numFmt w:val="lowerLetter"/>
      <w:lvlText w:val="%2)"/>
      <w:lvlJc w:val="left"/>
      <w:pPr>
        <w:tabs>
          <w:tab w:val="num" w:pos="0"/>
        </w:tabs>
        <w:ind w:left="624" w:hanging="34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E"/>
    <w:multiLevelType w:val="multilevel"/>
    <w:tmpl w:val="0000000E"/>
    <w:name w:val="WWNum14"/>
    <w:lvl w:ilvl="0">
      <w:start w:val="1"/>
      <w:numFmt w:val="bullet"/>
      <w:lvlText w:val=""/>
      <w:lvlJc w:val="left"/>
      <w:pPr>
        <w:tabs>
          <w:tab w:val="num" w:pos="0"/>
        </w:tabs>
        <w:ind w:left="624" w:hanging="340"/>
      </w:pPr>
      <w:rPr>
        <w:rFonts w:ascii="Wingdings" w:hAnsi="Wingdings"/>
        <w:sz w:val="22"/>
        <w:effect w:val="none"/>
      </w:rPr>
    </w:lvl>
    <w:lvl w:ilvl="1">
      <w:start w:val="10"/>
      <w:numFmt w:val="lowerLetter"/>
      <w:lvlText w:val="%2)"/>
      <w:lvlJc w:val="left"/>
      <w:pPr>
        <w:tabs>
          <w:tab w:val="num" w:pos="0"/>
        </w:tabs>
        <w:ind w:left="1420" w:hanging="340"/>
      </w:pPr>
      <w:rPr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10"/>
    <w:multiLevelType w:val="multilevel"/>
    <w:tmpl w:val="00000010"/>
    <w:name w:val="WW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2E53762"/>
    <w:multiLevelType w:val="hybridMultilevel"/>
    <w:tmpl w:val="A066F604"/>
    <w:lvl w:ilvl="0" w:tplc="0C30FC7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33B2FC5"/>
    <w:multiLevelType w:val="hybridMultilevel"/>
    <w:tmpl w:val="A082121A"/>
    <w:lvl w:ilvl="0" w:tplc="04100005">
      <w:start w:val="1"/>
      <w:numFmt w:val="bullet"/>
      <w:lvlText w:val="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44D2619"/>
    <w:multiLevelType w:val="hybridMultilevel"/>
    <w:tmpl w:val="5728202E"/>
    <w:lvl w:ilvl="0" w:tplc="1D5E17C6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0" w15:restartNumberingAfterBreak="0">
    <w:nsid w:val="04B6719C"/>
    <w:multiLevelType w:val="hybridMultilevel"/>
    <w:tmpl w:val="B97A036C"/>
    <w:lvl w:ilvl="0" w:tplc="3612B7A4">
      <w:start w:val="1"/>
      <w:numFmt w:val="lowerLetter"/>
      <w:lvlText w:val="%1)"/>
      <w:lvlJc w:val="left"/>
      <w:pPr>
        <w:ind w:left="717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054140C5"/>
    <w:multiLevelType w:val="hybridMultilevel"/>
    <w:tmpl w:val="65DC3EBA"/>
    <w:lvl w:ilvl="0" w:tplc="DA42B680">
      <w:start w:val="3"/>
      <w:numFmt w:val="lowerLetter"/>
      <w:lvlText w:val="%1)"/>
      <w:lvlJc w:val="left"/>
      <w:pPr>
        <w:tabs>
          <w:tab w:val="num" w:pos="644"/>
        </w:tabs>
        <w:ind w:left="624" w:hanging="340"/>
      </w:pPr>
      <w:rPr>
        <w:b w:val="0"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68C524C"/>
    <w:multiLevelType w:val="hybridMultilevel"/>
    <w:tmpl w:val="06EA9B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9474ED"/>
    <w:multiLevelType w:val="hybridMultilevel"/>
    <w:tmpl w:val="17789790"/>
    <w:lvl w:ilvl="0" w:tplc="EC90D54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D2172A"/>
    <w:multiLevelType w:val="hybridMultilevel"/>
    <w:tmpl w:val="58123D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446DF4"/>
    <w:multiLevelType w:val="hybridMultilevel"/>
    <w:tmpl w:val="FFA284C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06412B"/>
    <w:multiLevelType w:val="hybridMultilevel"/>
    <w:tmpl w:val="040A539E"/>
    <w:lvl w:ilvl="0" w:tplc="0B20344E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07C5C04"/>
    <w:multiLevelType w:val="hybridMultilevel"/>
    <w:tmpl w:val="6338C9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604063"/>
    <w:multiLevelType w:val="hybridMultilevel"/>
    <w:tmpl w:val="9FBC89C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71D29"/>
    <w:multiLevelType w:val="hybridMultilevel"/>
    <w:tmpl w:val="92ECE0FC"/>
    <w:lvl w:ilvl="0" w:tplc="B4BC123E">
      <w:start w:val="14"/>
      <w:numFmt w:val="bullet"/>
      <w:lvlText w:val=""/>
      <w:lvlJc w:val="left"/>
      <w:pPr>
        <w:tabs>
          <w:tab w:val="num" w:pos="644"/>
        </w:tabs>
        <w:ind w:left="644" w:hanging="360"/>
      </w:pPr>
      <w:rPr>
        <w:rFonts w:ascii="Wingdings" w:eastAsia="Times New Roman" w:hAnsi="Wingdings" w:cs="Times New Roman" w:hint="default"/>
      </w:rPr>
    </w:lvl>
    <w:lvl w:ilvl="1" w:tplc="DD743F26">
      <w:start w:val="2"/>
      <w:numFmt w:val="lowerLetter"/>
      <w:lvlText w:val="%2)"/>
      <w:lvlJc w:val="left"/>
      <w:pPr>
        <w:tabs>
          <w:tab w:val="num" w:pos="1440"/>
        </w:tabs>
        <w:ind w:left="1420" w:hanging="34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BA3374"/>
    <w:multiLevelType w:val="hybridMultilevel"/>
    <w:tmpl w:val="458C9F24"/>
    <w:lvl w:ilvl="0" w:tplc="84424D8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934743"/>
    <w:multiLevelType w:val="hybridMultilevel"/>
    <w:tmpl w:val="2300165A"/>
    <w:lvl w:ilvl="0" w:tplc="00000011">
      <w:start w:val="1"/>
      <w:numFmt w:val="bullet"/>
      <w:lvlText w:val=""/>
      <w:lvlJc w:val="left"/>
      <w:pPr>
        <w:ind w:left="1146" w:hanging="360"/>
      </w:pPr>
      <w:rPr>
        <w:rFonts w:ascii="Wingdings" w:hAnsi="Wingdings"/>
        <w:sz w:val="16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DD42E54"/>
    <w:multiLevelType w:val="hybridMultilevel"/>
    <w:tmpl w:val="F4724FBA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43304561"/>
    <w:multiLevelType w:val="hybridMultilevel"/>
    <w:tmpl w:val="B7EA2454"/>
    <w:lvl w:ilvl="0" w:tplc="0C30FC7A">
      <w:start w:val="1"/>
      <w:numFmt w:val="bullet"/>
      <w:lvlText w:val="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sz w:val="23"/>
        <w:szCs w:val="23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7635E58"/>
    <w:multiLevelType w:val="hybridMultilevel"/>
    <w:tmpl w:val="4CA24C34"/>
    <w:lvl w:ilvl="0" w:tplc="04100017">
      <w:start w:val="1"/>
      <w:numFmt w:val="lowerLetter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306721"/>
    <w:multiLevelType w:val="hybridMultilevel"/>
    <w:tmpl w:val="44FAB600"/>
    <w:lvl w:ilvl="0" w:tplc="816A65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6A65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0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321F1A"/>
    <w:multiLevelType w:val="hybridMultilevel"/>
    <w:tmpl w:val="B9A6C864"/>
    <w:lvl w:ilvl="0" w:tplc="0C30FC7A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4ADD42B9"/>
    <w:multiLevelType w:val="hybridMultilevel"/>
    <w:tmpl w:val="94D437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182CF6"/>
    <w:multiLevelType w:val="hybridMultilevel"/>
    <w:tmpl w:val="D21282EA"/>
    <w:lvl w:ilvl="0" w:tplc="B4BC123E">
      <w:start w:val="14"/>
      <w:numFmt w:val="bullet"/>
      <w:lvlText w:val=""/>
      <w:lvlJc w:val="left"/>
      <w:pPr>
        <w:tabs>
          <w:tab w:val="num" w:pos="644"/>
        </w:tabs>
        <w:ind w:left="644" w:hanging="360"/>
      </w:pPr>
      <w:rPr>
        <w:rFonts w:ascii="Wingdings" w:eastAsia="Times New Roman" w:hAnsi="Wingdings" w:cs="Times New Roman" w:hint="default"/>
      </w:rPr>
    </w:lvl>
    <w:lvl w:ilvl="1" w:tplc="E3327C28">
      <w:start w:val="7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B6144D"/>
    <w:multiLevelType w:val="hybridMultilevel"/>
    <w:tmpl w:val="DABE346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3E61128">
      <w:start w:val="14"/>
      <w:numFmt w:val="bullet"/>
      <w:lvlText w:val="•"/>
      <w:lvlJc w:val="left"/>
      <w:pPr>
        <w:ind w:left="1080" w:hanging="360"/>
      </w:pPr>
      <w:rPr>
        <w:rFonts w:ascii="Calibri" w:eastAsia="Times New Roman" w:hAnsi="Calibri" w:cs="Symbo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0EA564F"/>
    <w:multiLevelType w:val="hybridMultilevel"/>
    <w:tmpl w:val="80FA805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42D1B8E"/>
    <w:multiLevelType w:val="hybridMultilevel"/>
    <w:tmpl w:val="DE9477AE"/>
    <w:lvl w:ilvl="0" w:tplc="EFE002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5D2D7E"/>
    <w:multiLevelType w:val="hybridMultilevel"/>
    <w:tmpl w:val="E3FA6E46"/>
    <w:lvl w:ilvl="0" w:tplc="2F589D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EA27E5"/>
    <w:multiLevelType w:val="hybridMultilevel"/>
    <w:tmpl w:val="92ECE0FC"/>
    <w:lvl w:ilvl="0" w:tplc="D38E7742">
      <w:start w:val="1"/>
      <w:numFmt w:val="lowerLetter"/>
      <w:lvlText w:val="%1)"/>
      <w:lvlJc w:val="left"/>
      <w:pPr>
        <w:tabs>
          <w:tab w:val="num" w:pos="644"/>
        </w:tabs>
        <w:ind w:left="624" w:hanging="340"/>
      </w:pPr>
    </w:lvl>
    <w:lvl w:ilvl="1" w:tplc="995ABA48">
      <w:start w:val="4"/>
      <w:numFmt w:val="lowerLetter"/>
      <w:lvlText w:val="%2)"/>
      <w:lvlJc w:val="left"/>
      <w:pPr>
        <w:tabs>
          <w:tab w:val="num" w:pos="644"/>
        </w:tabs>
        <w:ind w:left="624" w:hanging="34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03A6E6B"/>
    <w:multiLevelType w:val="hybridMultilevel"/>
    <w:tmpl w:val="EC40ED5A"/>
    <w:lvl w:ilvl="0" w:tplc="81F2978C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1D441C6"/>
    <w:multiLevelType w:val="hybridMultilevel"/>
    <w:tmpl w:val="A35214CC"/>
    <w:lvl w:ilvl="0" w:tplc="0C30FC7A">
      <w:start w:val="1"/>
      <w:numFmt w:val="bullet"/>
      <w:lvlText w:val=""/>
      <w:lvlJc w:val="left"/>
      <w:pPr>
        <w:ind w:left="14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6" w15:restartNumberingAfterBreak="0">
    <w:nsid w:val="62E53475"/>
    <w:multiLevelType w:val="hybridMultilevel"/>
    <w:tmpl w:val="ED4E887A"/>
    <w:lvl w:ilvl="0" w:tplc="2C7605B8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652E6449"/>
    <w:multiLevelType w:val="hybridMultilevel"/>
    <w:tmpl w:val="2ED2B4B0"/>
    <w:lvl w:ilvl="0" w:tplc="4BECF01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9A6AB7"/>
    <w:multiLevelType w:val="hybridMultilevel"/>
    <w:tmpl w:val="9CC48B68"/>
    <w:lvl w:ilvl="0" w:tplc="0C30FC7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C710E2"/>
    <w:multiLevelType w:val="multilevel"/>
    <w:tmpl w:val="EFB49078"/>
    <w:name w:val="WWNum42"/>
    <w:lvl w:ilvl="0">
      <w:start w:val="15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0" w15:restartNumberingAfterBreak="0">
    <w:nsid w:val="6F031E3A"/>
    <w:multiLevelType w:val="hybridMultilevel"/>
    <w:tmpl w:val="BBC86CB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A31732"/>
    <w:multiLevelType w:val="hybridMultilevel"/>
    <w:tmpl w:val="80D29CC4"/>
    <w:lvl w:ilvl="0" w:tplc="95880D60">
      <w:start w:val="1"/>
      <w:numFmt w:val="decimal"/>
      <w:lvlText w:val="%1."/>
      <w:lvlJc w:val="left"/>
      <w:pPr>
        <w:ind w:left="1484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2204" w:hanging="360"/>
      </w:pPr>
    </w:lvl>
    <w:lvl w:ilvl="2" w:tplc="0410001B" w:tentative="1">
      <w:start w:val="1"/>
      <w:numFmt w:val="lowerRoman"/>
      <w:lvlText w:val="%3."/>
      <w:lvlJc w:val="right"/>
      <w:pPr>
        <w:ind w:left="2924" w:hanging="180"/>
      </w:pPr>
    </w:lvl>
    <w:lvl w:ilvl="3" w:tplc="0410000F" w:tentative="1">
      <w:start w:val="1"/>
      <w:numFmt w:val="decimal"/>
      <w:lvlText w:val="%4."/>
      <w:lvlJc w:val="left"/>
      <w:pPr>
        <w:ind w:left="3644" w:hanging="360"/>
      </w:pPr>
    </w:lvl>
    <w:lvl w:ilvl="4" w:tplc="04100019" w:tentative="1">
      <w:start w:val="1"/>
      <w:numFmt w:val="lowerLetter"/>
      <w:lvlText w:val="%5."/>
      <w:lvlJc w:val="left"/>
      <w:pPr>
        <w:ind w:left="4364" w:hanging="360"/>
      </w:pPr>
    </w:lvl>
    <w:lvl w:ilvl="5" w:tplc="0410001B" w:tentative="1">
      <w:start w:val="1"/>
      <w:numFmt w:val="lowerRoman"/>
      <w:lvlText w:val="%6."/>
      <w:lvlJc w:val="right"/>
      <w:pPr>
        <w:ind w:left="5084" w:hanging="180"/>
      </w:pPr>
    </w:lvl>
    <w:lvl w:ilvl="6" w:tplc="0410000F" w:tentative="1">
      <w:start w:val="1"/>
      <w:numFmt w:val="decimal"/>
      <w:lvlText w:val="%7."/>
      <w:lvlJc w:val="left"/>
      <w:pPr>
        <w:ind w:left="5804" w:hanging="360"/>
      </w:pPr>
    </w:lvl>
    <w:lvl w:ilvl="7" w:tplc="04100019" w:tentative="1">
      <w:start w:val="1"/>
      <w:numFmt w:val="lowerLetter"/>
      <w:lvlText w:val="%8."/>
      <w:lvlJc w:val="left"/>
      <w:pPr>
        <w:ind w:left="6524" w:hanging="360"/>
      </w:pPr>
    </w:lvl>
    <w:lvl w:ilvl="8" w:tplc="0410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42" w15:restartNumberingAfterBreak="0">
    <w:nsid w:val="76296598"/>
    <w:multiLevelType w:val="hybridMultilevel"/>
    <w:tmpl w:val="448877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306BC6"/>
    <w:multiLevelType w:val="hybridMultilevel"/>
    <w:tmpl w:val="B8C2756C"/>
    <w:lvl w:ilvl="0" w:tplc="84424D8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7E427A"/>
    <w:multiLevelType w:val="multilevel"/>
    <w:tmpl w:val="90AA3BCA"/>
    <w:lvl w:ilvl="0">
      <w:start w:val="1"/>
      <w:numFmt w:val="bullet"/>
      <w:lvlText w:val=""/>
      <w:lvlJc w:val="left"/>
      <w:pPr>
        <w:tabs>
          <w:tab w:val="num" w:pos="712"/>
        </w:tabs>
        <w:ind w:left="712" w:hanging="360"/>
      </w:pPr>
      <w:rPr>
        <w:rFonts w:ascii="Symbol" w:hAnsi="Symbol" w:hint="default"/>
        <w:strike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7D853AC4"/>
    <w:multiLevelType w:val="singleLevel"/>
    <w:tmpl w:val="99CA7E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num w:numId="1" w16cid:durableId="1289705833">
    <w:abstractNumId w:val="0"/>
  </w:num>
  <w:num w:numId="2" w16cid:durableId="1184435515">
    <w:abstractNumId w:val="1"/>
  </w:num>
  <w:num w:numId="3" w16cid:durableId="507260192">
    <w:abstractNumId w:val="2"/>
  </w:num>
  <w:num w:numId="4" w16cid:durableId="1997566499">
    <w:abstractNumId w:val="3"/>
  </w:num>
  <w:num w:numId="5" w16cid:durableId="893663524">
    <w:abstractNumId w:val="6"/>
  </w:num>
  <w:num w:numId="6" w16cid:durableId="346373760">
    <w:abstractNumId w:val="36"/>
  </w:num>
  <w:num w:numId="7" w16cid:durableId="856625020">
    <w:abstractNumId w:val="3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57653372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61776602">
    <w:abstractNumId w:val="19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28336448">
    <w:abstractNumId w:val="21"/>
  </w:num>
  <w:num w:numId="11" w16cid:durableId="2049867657">
    <w:abstractNumId w:val="28"/>
    <w:lvlOverride w:ilvl="0"/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07868284">
    <w:abstractNumId w:val="8"/>
  </w:num>
  <w:num w:numId="13" w16cid:durableId="1401751556">
    <w:abstractNumId w:val="39"/>
  </w:num>
  <w:num w:numId="14" w16cid:durableId="1378503583">
    <w:abstractNumId w:val="44"/>
  </w:num>
  <w:num w:numId="15" w16cid:durableId="273249457">
    <w:abstractNumId w:val="20"/>
  </w:num>
  <w:num w:numId="16" w16cid:durableId="1559707203">
    <w:abstractNumId w:val="43"/>
  </w:num>
  <w:num w:numId="17" w16cid:durableId="1129006579">
    <w:abstractNumId w:val="24"/>
  </w:num>
  <w:num w:numId="18" w16cid:durableId="1281839255">
    <w:abstractNumId w:val="13"/>
  </w:num>
  <w:num w:numId="19" w16cid:durableId="1696152387">
    <w:abstractNumId w:val="17"/>
  </w:num>
  <w:num w:numId="20" w16cid:durableId="774523304">
    <w:abstractNumId w:val="25"/>
  </w:num>
  <w:num w:numId="21" w16cid:durableId="493110735">
    <w:abstractNumId w:val="30"/>
  </w:num>
  <w:num w:numId="22" w16cid:durableId="354775280">
    <w:abstractNumId w:val="22"/>
  </w:num>
  <w:num w:numId="23" w16cid:durableId="111246712">
    <w:abstractNumId w:val="11"/>
  </w:num>
  <w:num w:numId="24" w16cid:durableId="1052073116">
    <w:abstractNumId w:val="15"/>
  </w:num>
  <w:num w:numId="25" w16cid:durableId="331761949">
    <w:abstractNumId w:val="10"/>
  </w:num>
  <w:num w:numId="26" w16cid:durableId="822701090">
    <w:abstractNumId w:val="45"/>
  </w:num>
  <w:num w:numId="27" w16cid:durableId="1140342710">
    <w:abstractNumId w:val="7"/>
  </w:num>
  <w:num w:numId="28" w16cid:durableId="1460345473">
    <w:abstractNumId w:val="34"/>
  </w:num>
  <w:num w:numId="29" w16cid:durableId="991104714">
    <w:abstractNumId w:val="27"/>
  </w:num>
  <w:num w:numId="30" w16cid:durableId="885946662">
    <w:abstractNumId w:val="31"/>
  </w:num>
  <w:num w:numId="31" w16cid:durableId="2108839992">
    <w:abstractNumId w:val="42"/>
  </w:num>
  <w:num w:numId="32" w16cid:durableId="1744140295">
    <w:abstractNumId w:val="29"/>
  </w:num>
  <w:num w:numId="33" w16cid:durableId="490684993">
    <w:abstractNumId w:val="14"/>
  </w:num>
  <w:num w:numId="34" w16cid:durableId="775293599">
    <w:abstractNumId w:val="9"/>
  </w:num>
  <w:num w:numId="35" w16cid:durableId="2074430238">
    <w:abstractNumId w:val="12"/>
  </w:num>
  <w:num w:numId="36" w16cid:durableId="1382055644">
    <w:abstractNumId w:val="38"/>
  </w:num>
  <w:num w:numId="37" w16cid:durableId="1575816823">
    <w:abstractNumId w:val="35"/>
  </w:num>
  <w:num w:numId="38" w16cid:durableId="843321432">
    <w:abstractNumId w:val="18"/>
  </w:num>
  <w:num w:numId="39" w16cid:durableId="364910036">
    <w:abstractNumId w:val="32"/>
  </w:num>
  <w:num w:numId="40" w16cid:durableId="1523974387">
    <w:abstractNumId w:val="4"/>
  </w:num>
  <w:num w:numId="41" w16cid:durableId="1630093208">
    <w:abstractNumId w:val="5"/>
  </w:num>
  <w:num w:numId="42" w16cid:durableId="1051340794">
    <w:abstractNumId w:val="23"/>
  </w:num>
  <w:num w:numId="43" w16cid:durableId="932664464">
    <w:abstractNumId w:val="26"/>
  </w:num>
  <w:num w:numId="44" w16cid:durableId="419134590">
    <w:abstractNumId w:val="40"/>
  </w:num>
  <w:num w:numId="45" w16cid:durableId="1525900593">
    <w:abstractNumId w:val="37"/>
  </w:num>
  <w:num w:numId="46" w16cid:durableId="1179541496">
    <w:abstractNumId w:val="41"/>
  </w:num>
  <w:num w:numId="47" w16cid:durableId="7952180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673"/>
    <w:rsid w:val="00012055"/>
    <w:rsid w:val="00047495"/>
    <w:rsid w:val="00144292"/>
    <w:rsid w:val="00167C9E"/>
    <w:rsid w:val="001B0420"/>
    <w:rsid w:val="0020531F"/>
    <w:rsid w:val="00303997"/>
    <w:rsid w:val="003E72A9"/>
    <w:rsid w:val="00443391"/>
    <w:rsid w:val="00477296"/>
    <w:rsid w:val="00492E11"/>
    <w:rsid w:val="004A76B8"/>
    <w:rsid w:val="004C2C25"/>
    <w:rsid w:val="00512F0B"/>
    <w:rsid w:val="005231BB"/>
    <w:rsid w:val="005A0431"/>
    <w:rsid w:val="007C36B0"/>
    <w:rsid w:val="00851166"/>
    <w:rsid w:val="008C1828"/>
    <w:rsid w:val="009626FD"/>
    <w:rsid w:val="00963639"/>
    <w:rsid w:val="00983F2E"/>
    <w:rsid w:val="00A05AE5"/>
    <w:rsid w:val="00A8505A"/>
    <w:rsid w:val="00A919B7"/>
    <w:rsid w:val="00AB3C49"/>
    <w:rsid w:val="00AB400C"/>
    <w:rsid w:val="00AC78D2"/>
    <w:rsid w:val="00B944F4"/>
    <w:rsid w:val="00BA27B8"/>
    <w:rsid w:val="00C30528"/>
    <w:rsid w:val="00C87079"/>
    <w:rsid w:val="00CC099A"/>
    <w:rsid w:val="00DA4657"/>
    <w:rsid w:val="00E40CBB"/>
    <w:rsid w:val="00E4217B"/>
    <w:rsid w:val="00E61F7E"/>
    <w:rsid w:val="00E7224A"/>
    <w:rsid w:val="00ED0D56"/>
    <w:rsid w:val="00EE3E4F"/>
    <w:rsid w:val="00F40673"/>
    <w:rsid w:val="00F508AD"/>
    <w:rsid w:val="00F8699A"/>
    <w:rsid w:val="00F8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D1BE1"/>
  <w15:chartTrackingRefBased/>
  <w15:docId w15:val="{D493EF00-C73E-4B71-AC79-F19269B57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F40673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4"/>
      <w:szCs w:val="20"/>
      <w:lang w:eastAsia="it-IT"/>
    </w:rPr>
  </w:style>
  <w:style w:type="paragraph" w:styleId="Titolo2">
    <w:name w:val="heading 2"/>
    <w:basedOn w:val="Normale"/>
    <w:link w:val="Titolo2Carattere"/>
    <w:qFormat/>
    <w:rsid w:val="00F40673"/>
    <w:pPr>
      <w:keepNext/>
      <w:suppressAutoHyphens/>
      <w:spacing w:after="0" w:line="240" w:lineRule="auto"/>
      <w:jc w:val="center"/>
      <w:outlineLvl w:val="1"/>
    </w:pPr>
    <w:rPr>
      <w:rFonts w:ascii="Tahoma" w:eastAsia="Times New Roman" w:hAnsi="Tahoma" w:cs="Tahoma"/>
      <w:b/>
      <w:bCs/>
      <w:sz w:val="24"/>
      <w:szCs w:val="24"/>
      <w:lang w:eastAsia="it-IT"/>
    </w:rPr>
  </w:style>
  <w:style w:type="paragraph" w:styleId="Titolo3">
    <w:name w:val="heading 3"/>
    <w:basedOn w:val="Normale"/>
    <w:link w:val="Titolo3Carattere"/>
    <w:qFormat/>
    <w:rsid w:val="00F40673"/>
    <w:pPr>
      <w:keepNext/>
      <w:suppressAutoHyphens/>
      <w:spacing w:after="0" w:line="240" w:lineRule="auto"/>
      <w:jc w:val="center"/>
      <w:outlineLvl w:val="2"/>
    </w:pPr>
    <w:rPr>
      <w:rFonts w:ascii="Tahoma" w:eastAsia="Times New Roman" w:hAnsi="Tahoma" w:cs="Tahoma"/>
      <w:b/>
      <w:bCs/>
      <w:sz w:val="36"/>
      <w:szCs w:val="20"/>
      <w:lang w:eastAsia="it-IT"/>
    </w:rPr>
  </w:style>
  <w:style w:type="paragraph" w:styleId="Titolo4">
    <w:name w:val="heading 4"/>
    <w:basedOn w:val="Normale"/>
    <w:link w:val="Titolo4Carattere"/>
    <w:qFormat/>
    <w:rsid w:val="00F40673"/>
    <w:pPr>
      <w:keepNext/>
      <w:suppressAutoHyphens/>
      <w:spacing w:after="0" w:line="240" w:lineRule="auto"/>
      <w:jc w:val="center"/>
      <w:outlineLvl w:val="3"/>
    </w:pPr>
    <w:rPr>
      <w:rFonts w:ascii="Tahoma" w:eastAsia="Times New Roman" w:hAnsi="Tahoma" w:cs="Tahoma"/>
      <w:b/>
      <w:bCs/>
      <w:sz w:val="32"/>
      <w:szCs w:val="20"/>
      <w:lang w:eastAsia="it-IT"/>
    </w:rPr>
  </w:style>
  <w:style w:type="paragraph" w:styleId="Titolo5">
    <w:name w:val="heading 5"/>
    <w:basedOn w:val="Normale"/>
    <w:link w:val="Titolo5Carattere"/>
    <w:qFormat/>
    <w:rsid w:val="00F40673"/>
    <w:pPr>
      <w:keepNext/>
      <w:suppressAutoHyphens/>
      <w:spacing w:after="0" w:line="240" w:lineRule="auto"/>
      <w:jc w:val="both"/>
      <w:outlineLvl w:val="4"/>
    </w:pPr>
    <w:rPr>
      <w:rFonts w:ascii="Tahoma" w:eastAsia="Times New Roman" w:hAnsi="Tahoma" w:cs="Tahoma"/>
      <w:b/>
      <w:bCs/>
      <w:szCs w:val="20"/>
      <w:lang w:eastAsia="it-IT"/>
    </w:rPr>
  </w:style>
  <w:style w:type="paragraph" w:styleId="Titolo6">
    <w:name w:val="heading 6"/>
    <w:basedOn w:val="Normale"/>
    <w:link w:val="Titolo6Carattere"/>
    <w:qFormat/>
    <w:rsid w:val="00F40673"/>
    <w:pPr>
      <w:keepNext/>
      <w:tabs>
        <w:tab w:val="left" w:pos="9180"/>
      </w:tabs>
      <w:suppressAutoHyphens/>
      <w:spacing w:after="0" w:line="240" w:lineRule="auto"/>
      <w:ind w:left="360" w:right="62"/>
      <w:jc w:val="center"/>
      <w:outlineLvl w:val="5"/>
    </w:pPr>
    <w:rPr>
      <w:rFonts w:ascii="Tahoma" w:eastAsia="Times New Roman" w:hAnsi="Tahoma" w:cs="Tahoma"/>
      <w:b/>
      <w:bCs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unhideWhenUsed/>
    <w:qFormat/>
    <w:rsid w:val="00F40673"/>
    <w:pPr>
      <w:suppressAutoHyphens/>
      <w:spacing w:before="240" w:after="60" w:line="276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F40673"/>
    <w:pPr>
      <w:keepNext/>
      <w:spacing w:after="0" w:line="240" w:lineRule="auto"/>
      <w:jc w:val="center"/>
      <w:outlineLvl w:val="7"/>
    </w:pPr>
    <w:rPr>
      <w:rFonts w:ascii="Tahoma" w:eastAsia="Times New Roman" w:hAnsi="Tahoma" w:cs="Tahoma"/>
      <w:b/>
      <w:i/>
      <w:iCs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F40673"/>
    <w:pPr>
      <w:keepNext/>
      <w:tabs>
        <w:tab w:val="left" w:pos="9180"/>
      </w:tabs>
      <w:spacing w:after="0" w:line="240" w:lineRule="auto"/>
      <w:ind w:right="62"/>
      <w:jc w:val="center"/>
      <w:outlineLvl w:val="8"/>
    </w:pPr>
    <w:rPr>
      <w:rFonts w:ascii="Tahoma" w:eastAsia="Times New Roman" w:hAnsi="Tahoma" w:cs="Tahoma"/>
      <w:b/>
      <w:i/>
      <w:iCs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40673"/>
    <w:rPr>
      <w:rFonts w:ascii="Arial" w:eastAsia="Times New Roman" w:hAnsi="Arial" w:cs="Times New Roman"/>
      <w:b/>
      <w:bCs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F40673"/>
    <w:rPr>
      <w:rFonts w:ascii="Tahoma" w:eastAsia="Times New Roman" w:hAnsi="Tahoma" w:cs="Tahoma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F40673"/>
    <w:rPr>
      <w:rFonts w:ascii="Tahoma" w:eastAsia="Times New Roman" w:hAnsi="Tahoma" w:cs="Tahoma"/>
      <w:b/>
      <w:bCs/>
      <w:sz w:val="36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F40673"/>
    <w:rPr>
      <w:rFonts w:ascii="Tahoma" w:eastAsia="Times New Roman" w:hAnsi="Tahoma" w:cs="Tahoma"/>
      <w:b/>
      <w:bCs/>
      <w:sz w:val="32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F40673"/>
    <w:rPr>
      <w:rFonts w:ascii="Tahoma" w:eastAsia="Times New Roman" w:hAnsi="Tahoma" w:cs="Tahoma"/>
      <w:b/>
      <w:bCs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F40673"/>
    <w:rPr>
      <w:rFonts w:ascii="Tahoma" w:eastAsia="Times New Roman" w:hAnsi="Tahoma" w:cs="Tahoma"/>
      <w:b/>
      <w:bCs/>
      <w:sz w:val="2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F40673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F40673"/>
    <w:rPr>
      <w:rFonts w:ascii="Tahoma" w:eastAsia="Times New Roman" w:hAnsi="Tahoma" w:cs="Tahoma"/>
      <w:b/>
      <w:i/>
      <w:iCs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F40673"/>
    <w:rPr>
      <w:rFonts w:ascii="Tahoma" w:eastAsia="Times New Roman" w:hAnsi="Tahoma" w:cs="Tahoma"/>
      <w:b/>
      <w:i/>
      <w:iCs/>
      <w:szCs w:val="24"/>
      <w:lang w:eastAsia="it-IT"/>
    </w:rPr>
  </w:style>
  <w:style w:type="character" w:customStyle="1" w:styleId="Carpredefinitoparagrafo1">
    <w:name w:val="Car. predefinito paragrafo1"/>
    <w:rsid w:val="00F40673"/>
  </w:style>
  <w:style w:type="character" w:customStyle="1" w:styleId="IntestazioneCarattere">
    <w:name w:val="Intestazione Carattere"/>
    <w:basedOn w:val="Carpredefinitoparagrafo1"/>
    <w:rsid w:val="00F40673"/>
  </w:style>
  <w:style w:type="character" w:customStyle="1" w:styleId="PidipaginaCarattere">
    <w:name w:val="Piè di pagina Carattere"/>
    <w:basedOn w:val="Carpredefinitoparagrafo1"/>
    <w:rsid w:val="00F40673"/>
  </w:style>
  <w:style w:type="character" w:styleId="Collegamentoipertestuale">
    <w:name w:val="Hyperlink"/>
    <w:rsid w:val="00F40673"/>
    <w:rPr>
      <w:color w:val="0000FF"/>
      <w:u w:val="single"/>
    </w:rPr>
  </w:style>
  <w:style w:type="character" w:customStyle="1" w:styleId="TestonotaapidipaginaCarattere">
    <w:name w:val="Testo nota a piè di pagina Carattere"/>
    <w:link w:val="Testonotaapidipagina"/>
    <w:semiHidden/>
    <w:rsid w:val="00F40673"/>
  </w:style>
  <w:style w:type="character" w:customStyle="1" w:styleId="Corpodeltesto2Carattere">
    <w:name w:val="Corpo del testo 2 Carattere"/>
    <w:link w:val="Corpodeltesto2"/>
    <w:rsid w:val="00F40673"/>
    <w:rPr>
      <w:rFonts w:ascii="Tahoma" w:hAnsi="Tahoma"/>
      <w:color w:val="000000"/>
    </w:rPr>
  </w:style>
  <w:style w:type="character" w:customStyle="1" w:styleId="CorpotestoCarattere">
    <w:name w:val="Corpo testo Carattere"/>
    <w:basedOn w:val="Carpredefinitoparagrafo1"/>
    <w:uiPriority w:val="99"/>
    <w:rsid w:val="00F40673"/>
  </w:style>
  <w:style w:type="character" w:customStyle="1" w:styleId="TestofumettoCarattere">
    <w:name w:val="Testo fumetto Carattere"/>
    <w:rsid w:val="00F40673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sid w:val="00F40673"/>
    <w:rPr>
      <w:rFonts w:eastAsia="Times New Roman" w:cs="Times New Roman"/>
    </w:rPr>
  </w:style>
  <w:style w:type="character" w:customStyle="1" w:styleId="ListLabel2">
    <w:name w:val="ListLabel 2"/>
    <w:rsid w:val="00F40673"/>
    <w:rPr>
      <w:rFonts w:cs="Times New Roman"/>
    </w:rPr>
  </w:style>
  <w:style w:type="character" w:customStyle="1" w:styleId="ListLabel3">
    <w:name w:val="ListLabel 3"/>
    <w:rsid w:val="00F40673"/>
    <w:rPr>
      <w:rFonts w:cs="Times New Roman"/>
    </w:rPr>
  </w:style>
  <w:style w:type="character" w:customStyle="1" w:styleId="ListLabel4">
    <w:name w:val="ListLabel 4"/>
    <w:rsid w:val="00F40673"/>
    <w:rPr>
      <w:rFonts w:cs="Times New Roman"/>
      <w:b w:val="0"/>
      <w:i w:val="0"/>
      <w:strike w:val="0"/>
      <w:dstrike w:val="0"/>
      <w:sz w:val="22"/>
      <w:u w:val="none"/>
      <w:effect w:val="none"/>
    </w:rPr>
  </w:style>
  <w:style w:type="character" w:customStyle="1" w:styleId="ListLabel5">
    <w:name w:val="ListLabel 5"/>
    <w:rsid w:val="00F40673"/>
    <w:rPr>
      <w:rFonts w:eastAsia="Times New Roman" w:cs="Times New Roman"/>
    </w:rPr>
  </w:style>
  <w:style w:type="character" w:customStyle="1" w:styleId="ListLabel6">
    <w:name w:val="ListLabel 6"/>
    <w:rsid w:val="00F40673"/>
    <w:rPr>
      <w:rFonts w:cs="Times New Roman"/>
    </w:rPr>
  </w:style>
  <w:style w:type="character" w:customStyle="1" w:styleId="ListLabel7">
    <w:name w:val="ListLabel 7"/>
    <w:rsid w:val="00F40673"/>
    <w:rPr>
      <w:rFonts w:cs="Times New Roman"/>
    </w:rPr>
  </w:style>
  <w:style w:type="character" w:customStyle="1" w:styleId="ListLabel8">
    <w:name w:val="ListLabel 8"/>
    <w:rsid w:val="00F40673"/>
    <w:rPr>
      <w:rFonts w:cs="Times New Roman"/>
    </w:rPr>
  </w:style>
  <w:style w:type="character" w:customStyle="1" w:styleId="ListLabel9">
    <w:name w:val="ListLabel 9"/>
    <w:rsid w:val="00F40673"/>
    <w:rPr>
      <w:rFonts w:eastAsia="Times New Roman" w:cs="Times New Roman"/>
      <w:b/>
    </w:rPr>
  </w:style>
  <w:style w:type="character" w:customStyle="1" w:styleId="ListLabel10">
    <w:name w:val="ListLabel 10"/>
    <w:rsid w:val="00F40673"/>
    <w:rPr>
      <w:rFonts w:cs="Times New Roman"/>
    </w:rPr>
  </w:style>
  <w:style w:type="character" w:customStyle="1" w:styleId="ListLabel11">
    <w:name w:val="ListLabel 11"/>
    <w:rsid w:val="00F40673"/>
    <w:rPr>
      <w:rFonts w:cs="Times New Roman"/>
    </w:rPr>
  </w:style>
  <w:style w:type="character" w:customStyle="1" w:styleId="ListLabel12">
    <w:name w:val="ListLabel 12"/>
    <w:rsid w:val="00F40673"/>
    <w:rPr>
      <w:rFonts w:cs="Times New Roman"/>
    </w:rPr>
  </w:style>
  <w:style w:type="character" w:customStyle="1" w:styleId="ListLabel13">
    <w:name w:val="ListLabel 13"/>
    <w:rsid w:val="00F40673"/>
    <w:rPr>
      <w:sz w:val="16"/>
      <w:effect w:val="none"/>
    </w:rPr>
  </w:style>
  <w:style w:type="character" w:customStyle="1" w:styleId="ListLabel14">
    <w:name w:val="ListLabel 14"/>
    <w:rsid w:val="00F40673"/>
    <w:rPr>
      <w:b w:val="0"/>
      <w:i w:val="0"/>
    </w:rPr>
  </w:style>
  <w:style w:type="character" w:customStyle="1" w:styleId="ListLabel15">
    <w:name w:val="ListLabel 15"/>
    <w:rsid w:val="00F40673"/>
    <w:rPr>
      <w:rFonts w:eastAsia="Times New Roman" w:cs="Times New Roman"/>
    </w:rPr>
  </w:style>
  <w:style w:type="character" w:customStyle="1" w:styleId="ListLabel16">
    <w:name w:val="ListLabel 16"/>
    <w:rsid w:val="00F40673"/>
    <w:rPr>
      <w:sz w:val="16"/>
    </w:rPr>
  </w:style>
  <w:style w:type="character" w:customStyle="1" w:styleId="ListLabel17">
    <w:name w:val="ListLabel 17"/>
    <w:rsid w:val="00F40673"/>
    <w:rPr>
      <w:rFonts w:cs="Courier New"/>
    </w:rPr>
  </w:style>
  <w:style w:type="character" w:customStyle="1" w:styleId="ListLabel18">
    <w:name w:val="ListLabel 18"/>
    <w:rsid w:val="00F40673"/>
    <w:rPr>
      <w:rFonts w:cs="Courier New"/>
    </w:rPr>
  </w:style>
  <w:style w:type="character" w:customStyle="1" w:styleId="ListLabel19">
    <w:name w:val="ListLabel 19"/>
    <w:rsid w:val="00F40673"/>
    <w:rPr>
      <w:rFonts w:cs="Courier New"/>
    </w:rPr>
  </w:style>
  <w:style w:type="character" w:customStyle="1" w:styleId="ListLabel20">
    <w:name w:val="ListLabel 20"/>
    <w:rsid w:val="00F40673"/>
    <w:rPr>
      <w:rFonts w:eastAsia="Times New Roman" w:cs="Times New Roman"/>
    </w:rPr>
  </w:style>
  <w:style w:type="character" w:customStyle="1" w:styleId="ListLabel21">
    <w:name w:val="ListLabel 21"/>
    <w:rsid w:val="00F40673"/>
    <w:rPr>
      <w:sz w:val="22"/>
      <w:effect w:val="none"/>
    </w:rPr>
  </w:style>
  <w:style w:type="character" w:customStyle="1" w:styleId="ListLabel22">
    <w:name w:val="ListLabel 22"/>
    <w:rsid w:val="00F40673"/>
    <w:rPr>
      <w:b w:val="0"/>
      <w:i w:val="0"/>
    </w:rPr>
  </w:style>
  <w:style w:type="character" w:customStyle="1" w:styleId="ListLabel23">
    <w:name w:val="ListLabel 23"/>
    <w:rsid w:val="00F40673"/>
    <w:rPr>
      <w:rFonts w:cs="Times New Roman"/>
    </w:rPr>
  </w:style>
  <w:style w:type="character" w:customStyle="1" w:styleId="ListLabel24">
    <w:name w:val="ListLabel 24"/>
    <w:rsid w:val="00F40673"/>
    <w:rPr>
      <w:rFonts w:cs="Times New Roman"/>
    </w:rPr>
  </w:style>
  <w:style w:type="character" w:customStyle="1" w:styleId="ListLabel25">
    <w:name w:val="ListLabel 25"/>
    <w:rsid w:val="00F40673"/>
    <w:rPr>
      <w:rFonts w:cs="Times New Roman"/>
      <w:sz w:val="22"/>
    </w:rPr>
  </w:style>
  <w:style w:type="character" w:customStyle="1" w:styleId="ListLabel26">
    <w:name w:val="ListLabel 26"/>
    <w:rsid w:val="00F40673"/>
    <w:rPr>
      <w:rFonts w:cs="Courier New"/>
    </w:rPr>
  </w:style>
  <w:style w:type="character" w:customStyle="1" w:styleId="ListLabel27">
    <w:name w:val="ListLabel 27"/>
    <w:rsid w:val="00F40673"/>
    <w:rPr>
      <w:rFonts w:cs="Courier New"/>
    </w:rPr>
  </w:style>
  <w:style w:type="character" w:customStyle="1" w:styleId="ListLabel28">
    <w:name w:val="ListLabel 28"/>
    <w:rsid w:val="00F40673"/>
    <w:rPr>
      <w:rFonts w:cs="Courier New"/>
    </w:rPr>
  </w:style>
  <w:style w:type="character" w:customStyle="1" w:styleId="ListLabel29">
    <w:name w:val="ListLabel 29"/>
    <w:rsid w:val="00F40673"/>
    <w:rPr>
      <w:i/>
    </w:rPr>
  </w:style>
  <w:style w:type="character" w:customStyle="1" w:styleId="ListLabel30">
    <w:name w:val="ListLabel 30"/>
    <w:rsid w:val="00F40673"/>
    <w:rPr>
      <w:rFonts w:cs="Times New Roman"/>
    </w:rPr>
  </w:style>
  <w:style w:type="character" w:customStyle="1" w:styleId="ListLabel31">
    <w:name w:val="ListLabel 31"/>
    <w:rsid w:val="00F40673"/>
    <w:rPr>
      <w:rFonts w:cs="Times New Roman"/>
    </w:rPr>
  </w:style>
  <w:style w:type="character" w:customStyle="1" w:styleId="ListLabel32">
    <w:name w:val="ListLabel 32"/>
    <w:rsid w:val="00F40673"/>
    <w:rPr>
      <w:rFonts w:cs="Times New Roman"/>
    </w:rPr>
  </w:style>
  <w:style w:type="character" w:customStyle="1" w:styleId="ListLabel33">
    <w:name w:val="ListLabel 33"/>
    <w:rsid w:val="00F40673"/>
    <w:rPr>
      <w:rFonts w:eastAsia="Times New Roman" w:cs="Symbol"/>
    </w:rPr>
  </w:style>
  <w:style w:type="character" w:customStyle="1" w:styleId="ListLabel34">
    <w:name w:val="ListLabel 34"/>
    <w:rsid w:val="00F40673"/>
    <w:rPr>
      <w:rFonts w:ascii="Calibri" w:hAnsi="Calibri"/>
      <w:b w:val="0"/>
    </w:rPr>
  </w:style>
  <w:style w:type="character" w:customStyle="1" w:styleId="ListLabel35">
    <w:name w:val="ListLabel 35"/>
    <w:rsid w:val="00F40673"/>
    <w:rPr>
      <w:rFonts w:cs="Courier New"/>
    </w:rPr>
  </w:style>
  <w:style w:type="character" w:customStyle="1" w:styleId="ListLabel36">
    <w:name w:val="ListLabel 36"/>
    <w:rsid w:val="00F40673"/>
    <w:rPr>
      <w:rFonts w:cs="Courier New"/>
    </w:rPr>
  </w:style>
  <w:style w:type="character" w:customStyle="1" w:styleId="ListLabel37">
    <w:name w:val="ListLabel 37"/>
    <w:rsid w:val="00F40673"/>
    <w:rPr>
      <w:rFonts w:cs="Courier New"/>
    </w:rPr>
  </w:style>
  <w:style w:type="character" w:customStyle="1" w:styleId="Punti">
    <w:name w:val="Punti"/>
    <w:rsid w:val="00F40673"/>
    <w:rPr>
      <w:rFonts w:ascii="OpenSymbol" w:eastAsia="OpenSymbol" w:hAnsi="OpenSymbol" w:cs="OpenSymbol"/>
    </w:rPr>
  </w:style>
  <w:style w:type="paragraph" w:customStyle="1" w:styleId="Titolo10">
    <w:name w:val="Titolo1"/>
    <w:basedOn w:val="Normale"/>
    <w:next w:val="Corpotesto"/>
    <w:rsid w:val="00F40673"/>
    <w:pPr>
      <w:keepNext/>
      <w:suppressAutoHyphens/>
      <w:spacing w:before="240" w:after="120" w:line="276" w:lineRule="auto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1"/>
    <w:uiPriority w:val="99"/>
    <w:rsid w:val="00F40673"/>
    <w:pPr>
      <w:suppressAutoHyphens/>
      <w:spacing w:after="120" w:line="276" w:lineRule="auto"/>
    </w:pPr>
    <w:rPr>
      <w:rFonts w:ascii="Calibri" w:eastAsia="Calibri" w:hAnsi="Calibri" w:cs="font1205"/>
    </w:rPr>
  </w:style>
  <w:style w:type="character" w:customStyle="1" w:styleId="CorpotestoCarattere1">
    <w:name w:val="Corpo testo Carattere1"/>
    <w:basedOn w:val="Carpredefinitoparagrafo"/>
    <w:link w:val="Corpotesto"/>
    <w:uiPriority w:val="99"/>
    <w:rsid w:val="00F40673"/>
    <w:rPr>
      <w:rFonts w:ascii="Calibri" w:eastAsia="Calibri" w:hAnsi="Calibri" w:cs="font1205"/>
    </w:rPr>
  </w:style>
  <w:style w:type="paragraph" w:styleId="Elenco">
    <w:name w:val="List"/>
    <w:basedOn w:val="Corpotesto"/>
    <w:rsid w:val="00F40673"/>
    <w:rPr>
      <w:rFonts w:cs="Mangal"/>
    </w:rPr>
  </w:style>
  <w:style w:type="paragraph" w:styleId="Didascalia">
    <w:name w:val="caption"/>
    <w:basedOn w:val="Normale"/>
    <w:qFormat/>
    <w:rsid w:val="00F40673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</w:rPr>
  </w:style>
  <w:style w:type="paragraph" w:customStyle="1" w:styleId="Indice">
    <w:name w:val="Indice"/>
    <w:basedOn w:val="Normale"/>
    <w:rsid w:val="00F40673"/>
    <w:pPr>
      <w:suppressLineNumbers/>
      <w:suppressAutoHyphens/>
      <w:spacing w:after="200" w:line="276" w:lineRule="auto"/>
    </w:pPr>
    <w:rPr>
      <w:rFonts w:ascii="Calibri" w:eastAsia="Calibri" w:hAnsi="Calibri" w:cs="Mangal"/>
    </w:rPr>
  </w:style>
  <w:style w:type="paragraph" w:styleId="Intestazione">
    <w:name w:val="header"/>
    <w:basedOn w:val="Normale"/>
    <w:link w:val="IntestazioneCarattere1"/>
    <w:rsid w:val="00F40673"/>
    <w:pPr>
      <w:tabs>
        <w:tab w:val="center" w:pos="4819"/>
        <w:tab w:val="right" w:pos="9638"/>
      </w:tabs>
      <w:suppressAutoHyphens/>
      <w:spacing w:after="0" w:line="240" w:lineRule="auto"/>
    </w:pPr>
    <w:rPr>
      <w:rFonts w:ascii="Calibri" w:eastAsia="Calibri" w:hAnsi="Calibri" w:cs="font1205"/>
    </w:rPr>
  </w:style>
  <w:style w:type="character" w:customStyle="1" w:styleId="IntestazioneCarattere1">
    <w:name w:val="Intestazione Carattere1"/>
    <w:basedOn w:val="Carpredefinitoparagrafo"/>
    <w:link w:val="Intestazione"/>
    <w:rsid w:val="00F40673"/>
    <w:rPr>
      <w:rFonts w:ascii="Calibri" w:eastAsia="Calibri" w:hAnsi="Calibri" w:cs="font1205"/>
    </w:rPr>
  </w:style>
  <w:style w:type="paragraph" w:styleId="Pidipagina">
    <w:name w:val="footer"/>
    <w:basedOn w:val="Normale"/>
    <w:link w:val="PidipaginaCarattere1"/>
    <w:rsid w:val="00F40673"/>
    <w:pPr>
      <w:tabs>
        <w:tab w:val="center" w:pos="4819"/>
        <w:tab w:val="right" w:pos="9638"/>
      </w:tabs>
      <w:suppressAutoHyphens/>
      <w:spacing w:after="0" w:line="240" w:lineRule="auto"/>
    </w:pPr>
    <w:rPr>
      <w:rFonts w:ascii="Calibri" w:eastAsia="Calibri" w:hAnsi="Calibri" w:cs="font1205"/>
    </w:rPr>
  </w:style>
  <w:style w:type="character" w:customStyle="1" w:styleId="PidipaginaCarattere1">
    <w:name w:val="Piè di pagina Carattere1"/>
    <w:basedOn w:val="Carpredefinitoparagrafo"/>
    <w:link w:val="Pidipagina"/>
    <w:rsid w:val="00F40673"/>
    <w:rPr>
      <w:rFonts w:ascii="Calibri" w:eastAsia="Calibri" w:hAnsi="Calibri" w:cs="font1205"/>
    </w:rPr>
  </w:style>
  <w:style w:type="paragraph" w:customStyle="1" w:styleId="NormaleWeb1">
    <w:name w:val="Normale (Web)1"/>
    <w:basedOn w:val="Normale"/>
    <w:rsid w:val="00F40673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Testonotaapidipagina1">
    <w:name w:val="Testo nota a piè di pagina1"/>
    <w:basedOn w:val="Normale"/>
    <w:rsid w:val="00F4067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orpodeltesto21">
    <w:name w:val="Corpo del testo 21"/>
    <w:basedOn w:val="Normale"/>
    <w:rsid w:val="00F40673"/>
    <w:pPr>
      <w:suppressAutoHyphens/>
      <w:spacing w:after="0" w:line="240" w:lineRule="auto"/>
      <w:jc w:val="both"/>
    </w:pPr>
    <w:rPr>
      <w:rFonts w:ascii="Tahoma" w:eastAsia="Times New Roman" w:hAnsi="Tahoma" w:cs="Times New Roman"/>
      <w:color w:val="000000"/>
      <w:sz w:val="20"/>
      <w:szCs w:val="20"/>
      <w:lang w:eastAsia="it-IT"/>
    </w:rPr>
  </w:style>
  <w:style w:type="paragraph" w:customStyle="1" w:styleId="Testodelblocco1">
    <w:name w:val="Testo del blocco1"/>
    <w:basedOn w:val="Normale"/>
    <w:rsid w:val="00F40673"/>
    <w:pPr>
      <w:tabs>
        <w:tab w:val="left" w:pos="4680"/>
        <w:tab w:val="left" w:pos="9180"/>
      </w:tabs>
      <w:suppressAutoHyphens/>
      <w:spacing w:after="0" w:line="240" w:lineRule="auto"/>
      <w:ind w:left="4680" w:right="62"/>
      <w:jc w:val="both"/>
    </w:pPr>
    <w:rPr>
      <w:rFonts w:ascii="Arial" w:eastAsia="Times New Roman" w:hAnsi="Arial" w:cs="Times New Roman"/>
      <w:sz w:val="24"/>
      <w:szCs w:val="24"/>
      <w:lang w:eastAsia="it-IT"/>
    </w:rPr>
  </w:style>
  <w:style w:type="paragraph" w:customStyle="1" w:styleId="Corpodeltesto31">
    <w:name w:val="Corpo del testo 31"/>
    <w:basedOn w:val="Normale"/>
    <w:rsid w:val="00F4067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Corpodeltesto210">
    <w:name w:val="Corpo del testo 21"/>
    <w:basedOn w:val="Normale"/>
    <w:rsid w:val="00F40673"/>
    <w:pPr>
      <w:tabs>
        <w:tab w:val="left" w:pos="900"/>
        <w:tab w:val="left" w:pos="5400"/>
      </w:tabs>
      <w:suppressAutoHyphens/>
      <w:spacing w:after="0" w:line="240" w:lineRule="auto"/>
      <w:jc w:val="both"/>
    </w:pPr>
    <w:rPr>
      <w:rFonts w:ascii="Tahoma" w:eastAsia="Times New Roman" w:hAnsi="Tahoma" w:cs="Tahoma"/>
      <w:szCs w:val="24"/>
      <w:lang w:eastAsia="zh-CN"/>
    </w:rPr>
  </w:style>
  <w:style w:type="paragraph" w:customStyle="1" w:styleId="Paragrafoelenco1">
    <w:name w:val="Paragrafo elenco1"/>
    <w:basedOn w:val="Normale"/>
    <w:rsid w:val="00F40673"/>
    <w:pPr>
      <w:suppressAutoHyphens/>
      <w:spacing w:after="200" w:line="276" w:lineRule="auto"/>
      <w:ind w:left="720"/>
      <w:contextualSpacing/>
    </w:pPr>
    <w:rPr>
      <w:rFonts w:ascii="Calibri" w:eastAsia="Calibri" w:hAnsi="Calibri" w:cs="font1205"/>
    </w:rPr>
  </w:style>
  <w:style w:type="paragraph" w:customStyle="1" w:styleId="Testofumetto1">
    <w:name w:val="Testo fumetto1"/>
    <w:basedOn w:val="Normale"/>
    <w:rsid w:val="00F40673"/>
    <w:pPr>
      <w:suppressAutoHyphens/>
      <w:spacing w:after="0" w:line="240" w:lineRule="auto"/>
    </w:pPr>
    <w:rPr>
      <w:rFonts w:ascii="Segoe UI" w:eastAsia="Calibri" w:hAnsi="Segoe UI" w:cs="Segoe UI"/>
      <w:sz w:val="18"/>
      <w:szCs w:val="18"/>
    </w:rPr>
  </w:style>
  <w:style w:type="paragraph" w:styleId="Testofumetto">
    <w:name w:val="Balloon Text"/>
    <w:basedOn w:val="Normale"/>
    <w:link w:val="TestofumettoCarattere1"/>
    <w:unhideWhenUsed/>
    <w:rsid w:val="00F40673"/>
    <w:pPr>
      <w:suppressAutoHyphens/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stofumettoCarattere1">
    <w:name w:val="Testo fumetto Carattere1"/>
    <w:basedOn w:val="Carpredefinitoparagrafo"/>
    <w:link w:val="Testofumetto"/>
    <w:rsid w:val="00F40673"/>
    <w:rPr>
      <w:rFonts w:ascii="Segoe UI" w:eastAsia="Calibri" w:hAnsi="Segoe UI" w:cs="Segoe UI"/>
      <w:sz w:val="18"/>
      <w:szCs w:val="18"/>
    </w:rPr>
  </w:style>
  <w:style w:type="paragraph" w:styleId="NormaleWeb">
    <w:name w:val="Normal (Web)"/>
    <w:basedOn w:val="Normale"/>
    <w:unhideWhenUsed/>
    <w:rsid w:val="00F4067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F40673"/>
    <w:pPr>
      <w:spacing w:after="0" w:line="240" w:lineRule="auto"/>
    </w:p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F40673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F4067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Rimandocommento">
    <w:name w:val="annotation reference"/>
    <w:uiPriority w:val="99"/>
    <w:semiHidden/>
    <w:unhideWhenUsed/>
    <w:rsid w:val="00F4067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0673"/>
    <w:pPr>
      <w:suppressAutoHyphens/>
      <w:spacing w:after="200" w:line="276" w:lineRule="auto"/>
    </w:pPr>
    <w:rPr>
      <w:rFonts w:ascii="Calibri" w:eastAsia="Calibri" w:hAnsi="Calibri" w:cs="font1205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0673"/>
    <w:rPr>
      <w:rFonts w:ascii="Calibri" w:eastAsia="Calibri" w:hAnsi="Calibri" w:cs="font1205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067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0673"/>
    <w:rPr>
      <w:rFonts w:ascii="Calibri" w:eastAsia="Calibri" w:hAnsi="Calibri" w:cs="font1205"/>
      <w:b/>
      <w:bCs/>
      <w:sz w:val="20"/>
      <w:szCs w:val="20"/>
    </w:rPr>
  </w:style>
  <w:style w:type="character" w:customStyle="1" w:styleId="Menzionenonrisolta1">
    <w:name w:val="Menzione non risolta1"/>
    <w:uiPriority w:val="99"/>
    <w:semiHidden/>
    <w:unhideWhenUsed/>
    <w:rsid w:val="00F40673"/>
    <w:rPr>
      <w:color w:val="605E5C"/>
      <w:shd w:val="clear" w:color="auto" w:fill="E1DFDD"/>
    </w:rPr>
  </w:style>
  <w:style w:type="paragraph" w:styleId="Corpodeltesto2">
    <w:name w:val="Body Text 2"/>
    <w:basedOn w:val="Normale"/>
    <w:link w:val="Corpodeltesto2Carattere"/>
    <w:rsid w:val="00F40673"/>
    <w:pPr>
      <w:tabs>
        <w:tab w:val="left" w:pos="900"/>
        <w:tab w:val="left" w:pos="5400"/>
      </w:tabs>
      <w:spacing w:after="0" w:line="240" w:lineRule="auto"/>
      <w:jc w:val="both"/>
    </w:pPr>
    <w:rPr>
      <w:rFonts w:ascii="Tahoma" w:hAnsi="Tahoma"/>
      <w:color w:val="000000"/>
    </w:rPr>
  </w:style>
  <w:style w:type="character" w:customStyle="1" w:styleId="Corpodeltesto2Carattere1">
    <w:name w:val="Corpo del testo 2 Carattere1"/>
    <w:basedOn w:val="Carpredefinitoparagrafo"/>
    <w:uiPriority w:val="99"/>
    <w:semiHidden/>
    <w:rsid w:val="00F40673"/>
  </w:style>
  <w:style w:type="paragraph" w:styleId="Rientrocorpodeltesto2">
    <w:name w:val="Body Text Indent 2"/>
    <w:basedOn w:val="Normale"/>
    <w:link w:val="Rientrocorpodeltesto2Carattere"/>
    <w:rsid w:val="00F40673"/>
    <w:pPr>
      <w:spacing w:after="0" w:line="240" w:lineRule="auto"/>
      <w:ind w:left="284"/>
      <w:jc w:val="center"/>
    </w:pPr>
    <w:rPr>
      <w:rFonts w:ascii="Tahoma" w:eastAsia="Times New Roman" w:hAnsi="Tahoma" w:cs="Tahoma"/>
      <w:sz w:val="28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F40673"/>
    <w:rPr>
      <w:rFonts w:ascii="Tahoma" w:eastAsia="Times New Roman" w:hAnsi="Tahoma" w:cs="Tahoma"/>
      <w:sz w:val="28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F40673"/>
    <w:pPr>
      <w:spacing w:after="0" w:line="240" w:lineRule="auto"/>
      <w:ind w:left="284"/>
      <w:jc w:val="center"/>
    </w:pPr>
    <w:rPr>
      <w:rFonts w:ascii="Tahoma" w:eastAsia="Times New Roman" w:hAnsi="Tahoma" w:cs="Tahoma"/>
      <w:b/>
      <w:bCs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40673"/>
    <w:rPr>
      <w:rFonts w:ascii="Tahoma" w:eastAsia="Times New Roman" w:hAnsi="Tahoma" w:cs="Tahoma"/>
      <w:b/>
      <w:bCs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rsid w:val="00F4067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F40673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F40673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F4067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delblocco">
    <w:name w:val="Block Text"/>
    <w:basedOn w:val="Normale"/>
    <w:rsid w:val="00F40673"/>
    <w:pPr>
      <w:tabs>
        <w:tab w:val="left" w:pos="4680"/>
        <w:tab w:val="left" w:pos="9180"/>
      </w:tabs>
      <w:spacing w:after="0" w:line="240" w:lineRule="auto"/>
      <w:ind w:left="4680" w:right="62"/>
      <w:jc w:val="both"/>
    </w:pPr>
    <w:rPr>
      <w:rFonts w:ascii="Arial" w:eastAsia="Times New Roman" w:hAnsi="Arial" w:cs="Times New Roman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F4067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F40673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Default">
    <w:name w:val="Default"/>
    <w:rsid w:val="00F406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rsid w:val="00F406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ntoelenco">
    <w:name w:val="List Bullet"/>
    <w:basedOn w:val="Normale"/>
    <w:rsid w:val="00F40673"/>
    <w:pPr>
      <w:tabs>
        <w:tab w:val="num" w:pos="360"/>
      </w:tabs>
      <w:suppressAutoHyphens/>
      <w:spacing w:after="0" w:line="240" w:lineRule="auto"/>
      <w:ind w:left="360" w:hanging="360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Corpo">
    <w:name w:val="Corpo"/>
    <w:rsid w:val="00F40673"/>
    <w:pPr>
      <w:suppressAutoHyphens/>
      <w:spacing w:after="0" w:line="240" w:lineRule="auto"/>
    </w:pPr>
    <w:rPr>
      <w:rFonts w:ascii="Helvetica" w:eastAsia="ヒラギノ角ゴ Pro W3" w:hAnsi="Helvetica" w:cs="Helvetica"/>
      <w:color w:val="000000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1503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Bergonzini</dc:creator>
  <cp:keywords/>
  <dc:description/>
  <cp:lastModifiedBy>Paola Covili</cp:lastModifiedBy>
  <cp:revision>3</cp:revision>
  <cp:lastPrinted>2023-07-12T15:57:00Z</cp:lastPrinted>
  <dcterms:created xsi:type="dcterms:W3CDTF">2024-11-25T14:56:00Z</dcterms:created>
  <dcterms:modified xsi:type="dcterms:W3CDTF">2024-11-25T15:02:00Z</dcterms:modified>
</cp:coreProperties>
</file>